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731C" w14:textId="77777777" w:rsidR="005E3648" w:rsidRPr="00615336" w:rsidRDefault="005E3648" w:rsidP="00FA509D">
      <w:pPr>
        <w:shd w:val="clear" w:color="auto" w:fill="DBE5F1" w:themeFill="accent1" w:themeFillTint="33"/>
        <w:jc w:val="center"/>
        <w:rPr>
          <w:rFonts w:ascii="MV Boli" w:hAnsi="MV Boli" w:cs="MV Boli"/>
          <w:b/>
          <w:bCs/>
          <w:smallCaps/>
          <w:sz w:val="28"/>
          <w:szCs w:val="28"/>
        </w:rPr>
      </w:pPr>
      <w:r w:rsidRPr="00615336">
        <w:rPr>
          <w:rFonts w:ascii="MV Boli" w:hAnsi="MV Boli" w:cs="MV Boli"/>
          <w:b/>
          <w:bCs/>
          <w:smallCaps/>
          <w:sz w:val="28"/>
          <w:szCs w:val="28"/>
        </w:rPr>
        <w:t>Oklahoma Mental Health and Aging Coalition</w:t>
      </w:r>
    </w:p>
    <w:p w14:paraId="4ACBDB41" w14:textId="77777777" w:rsidR="00F61CC3" w:rsidRPr="00615336" w:rsidRDefault="0056744C" w:rsidP="00B80D20">
      <w:pPr>
        <w:shd w:val="clear" w:color="auto" w:fill="C6D9F1" w:themeFill="text2" w:themeFillTint="33"/>
        <w:jc w:val="center"/>
        <w:rPr>
          <w:rFonts w:ascii="MV Boli" w:eastAsia="Arial Unicode MS" w:hAnsi="MV Boli" w:cs="MV Boli"/>
          <w:b/>
          <w:bCs/>
          <w:smallCaps/>
          <w:sz w:val="28"/>
          <w:szCs w:val="28"/>
        </w:rPr>
      </w:pPr>
      <w:r>
        <w:rPr>
          <w:rFonts w:ascii="MV Boli" w:eastAsia="Arial Unicode MS" w:hAnsi="MV Boli" w:cs="MV Boli"/>
          <w:b/>
          <w:bCs/>
          <w:smallCaps/>
          <w:sz w:val="28"/>
          <w:szCs w:val="28"/>
        </w:rPr>
        <w:t>June 8</w:t>
      </w:r>
      <w:r w:rsidR="002B3148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, </w:t>
      </w:r>
      <w:r w:rsidR="002D7773">
        <w:rPr>
          <w:rFonts w:ascii="MV Boli" w:eastAsia="Arial Unicode MS" w:hAnsi="MV Boli" w:cs="MV Boli"/>
          <w:b/>
          <w:bCs/>
          <w:smallCaps/>
          <w:sz w:val="28"/>
          <w:szCs w:val="28"/>
        </w:rPr>
        <w:t>2023</w:t>
      </w:r>
      <w:r w:rsidR="001E644A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</w:t>
      </w:r>
      <w:r w:rsidR="00E558C7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>AGENDA</w:t>
      </w:r>
      <w:r w:rsidR="002041F8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                                                                   </w:t>
      </w:r>
    </w:p>
    <w:p w14:paraId="09A71D8A" w14:textId="77777777" w:rsidR="0038576B" w:rsidRDefault="002041F8" w:rsidP="0065339E">
      <w:pPr>
        <w:shd w:val="clear" w:color="auto" w:fill="DAEEF3" w:themeFill="accent5" w:themeFillTint="33"/>
        <w:jc w:val="center"/>
        <w:rPr>
          <w:rFonts w:ascii="Arial" w:hAnsi="Arial" w:cs="Arial"/>
          <w:b/>
          <w:sz w:val="20"/>
          <w:szCs w:val="20"/>
        </w:rPr>
      </w:pPr>
      <w:r w:rsidRPr="00615336">
        <w:rPr>
          <w:rFonts w:ascii="MV Boli" w:eastAsia="Arial Unicode MS" w:hAnsi="MV Boli" w:cs="MV Boli"/>
          <w:b/>
          <w:bCs/>
          <w:smallCaps/>
        </w:rPr>
        <w:t xml:space="preserve"> </w:t>
      </w:r>
      <w:r w:rsidR="005E3648" w:rsidRPr="00615336">
        <w:rPr>
          <w:rFonts w:ascii="MV Boli" w:eastAsia="Arial Unicode MS" w:hAnsi="MV Boli" w:cs="MV Boli"/>
          <w:b/>
          <w:bCs/>
          <w:smallCaps/>
          <w:sz w:val="22"/>
          <w:szCs w:val="22"/>
        </w:rPr>
        <w:t>1:30-</w:t>
      </w:r>
      <w:r w:rsidR="00334B96">
        <w:rPr>
          <w:rFonts w:ascii="MV Boli" w:eastAsia="Arial Unicode MS" w:hAnsi="MV Boli" w:cs="MV Boli"/>
          <w:b/>
          <w:bCs/>
          <w:smallCaps/>
          <w:sz w:val="22"/>
          <w:szCs w:val="22"/>
        </w:rPr>
        <w:t xml:space="preserve">3:00 </w:t>
      </w:r>
      <w:r w:rsidR="00A912E7">
        <w:rPr>
          <w:rFonts w:ascii="MV Boli" w:eastAsia="Arial Unicode MS" w:hAnsi="MV Boli" w:cs="MV Boli"/>
          <w:b/>
          <w:bCs/>
          <w:smallCaps/>
          <w:sz w:val="22"/>
          <w:szCs w:val="22"/>
        </w:rPr>
        <w:t>NorthCare</w:t>
      </w:r>
    </w:p>
    <w:p w14:paraId="6B24F133" w14:textId="77777777" w:rsidR="0038576B" w:rsidRPr="00C72F5C" w:rsidRDefault="00297D33" w:rsidP="00C72F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34628F8" w14:textId="77777777" w:rsidR="00F61671" w:rsidRDefault="005E3648" w:rsidP="00F74BF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46C29">
        <w:rPr>
          <w:rFonts w:ascii="Arial" w:hAnsi="Arial" w:cs="Arial"/>
          <w:b/>
          <w:sz w:val="20"/>
          <w:szCs w:val="20"/>
        </w:rPr>
        <w:t>Welcome and introductions</w:t>
      </w:r>
      <w:r w:rsidR="004A6235">
        <w:rPr>
          <w:rFonts w:ascii="Arial" w:hAnsi="Arial" w:cs="Arial"/>
          <w:b/>
          <w:sz w:val="20"/>
          <w:szCs w:val="20"/>
        </w:rPr>
        <w:t xml:space="preserve"> / </w:t>
      </w:r>
      <w:r w:rsidR="0056744C">
        <w:rPr>
          <w:rFonts w:ascii="Arial" w:hAnsi="Arial" w:cs="Arial"/>
          <w:b/>
          <w:sz w:val="20"/>
          <w:szCs w:val="20"/>
        </w:rPr>
        <w:t xml:space="preserve">April </w:t>
      </w:r>
      <w:r w:rsidR="002B3148">
        <w:rPr>
          <w:rFonts w:ascii="Arial" w:hAnsi="Arial" w:cs="Arial"/>
          <w:b/>
          <w:sz w:val="20"/>
          <w:szCs w:val="20"/>
        </w:rPr>
        <w:t xml:space="preserve">’23 </w:t>
      </w:r>
      <w:r w:rsidR="00446335">
        <w:rPr>
          <w:rFonts w:ascii="Arial" w:hAnsi="Arial" w:cs="Arial"/>
          <w:b/>
          <w:sz w:val="20"/>
          <w:szCs w:val="20"/>
        </w:rPr>
        <w:t>meeting recap</w:t>
      </w:r>
      <w:r w:rsidR="004A6235">
        <w:rPr>
          <w:rFonts w:ascii="Arial" w:hAnsi="Arial" w:cs="Arial"/>
          <w:b/>
          <w:sz w:val="20"/>
          <w:szCs w:val="20"/>
        </w:rPr>
        <w:t xml:space="preserve"> and</w:t>
      </w:r>
      <w:r w:rsidR="00446335">
        <w:rPr>
          <w:rFonts w:ascii="Arial" w:hAnsi="Arial" w:cs="Arial"/>
          <w:b/>
          <w:sz w:val="20"/>
          <w:szCs w:val="20"/>
        </w:rPr>
        <w:t xml:space="preserve"> review</w:t>
      </w:r>
    </w:p>
    <w:p w14:paraId="359E53E3" w14:textId="77777777" w:rsidR="00E15AC4" w:rsidRPr="00C759EC" w:rsidRDefault="00E15AC4" w:rsidP="00E15AC4">
      <w:pPr>
        <w:pStyle w:val="ListParagraph"/>
        <w:ind w:left="1440"/>
        <w:rPr>
          <w:rFonts w:ascii="Arial" w:hAnsi="Arial" w:cs="Arial"/>
          <w:b/>
          <w:sz w:val="16"/>
          <w:szCs w:val="16"/>
        </w:rPr>
      </w:pPr>
    </w:p>
    <w:p w14:paraId="1605023D" w14:textId="77777777" w:rsidR="008C2BBC" w:rsidRDefault="005E3648" w:rsidP="00F74BF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46C29">
        <w:rPr>
          <w:rFonts w:ascii="Arial" w:hAnsi="Arial" w:cs="Arial"/>
          <w:b/>
          <w:sz w:val="20"/>
          <w:szCs w:val="20"/>
        </w:rPr>
        <w:t>Director’s report</w:t>
      </w:r>
    </w:p>
    <w:p w14:paraId="59338F50" w14:textId="77777777" w:rsidR="002B3148" w:rsidRPr="002B3148" w:rsidRDefault="002B3148" w:rsidP="002B314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2A0DCFE6" w14:textId="77777777" w:rsidR="002B3148" w:rsidRPr="009308CA" w:rsidRDefault="002B3148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2B3148">
        <w:rPr>
          <w:rFonts w:ascii="Arial" w:hAnsi="Arial" w:cs="Arial"/>
          <w:sz w:val="20"/>
          <w:szCs w:val="20"/>
        </w:rPr>
        <w:t>OMHAC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August 20</w:t>
      </w:r>
      <w:r w:rsidRPr="002B314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meeting canceled</w:t>
      </w:r>
    </w:p>
    <w:p w14:paraId="6EED6A3E" w14:textId="77777777" w:rsidR="009308CA" w:rsidRDefault="009308CA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OAMHAD </w:t>
      </w:r>
      <w:r w:rsidR="00297D3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297D33">
        <w:rPr>
          <w:rFonts w:ascii="Arial" w:hAnsi="Arial" w:cs="Arial"/>
          <w:sz w:val="20"/>
          <w:szCs w:val="20"/>
        </w:rPr>
        <w:t xml:space="preserve">9,000+ registrations; recordings available – OMHAC website; link in </w:t>
      </w:r>
      <w:r w:rsidR="00297D33" w:rsidRPr="00297D33">
        <w:rPr>
          <w:rFonts w:ascii="Arial" w:hAnsi="Arial" w:cs="Arial"/>
          <w:b/>
          <w:sz w:val="20"/>
          <w:szCs w:val="20"/>
        </w:rPr>
        <w:t>Resources</w:t>
      </w:r>
    </w:p>
    <w:p w14:paraId="2511B580" w14:textId="77777777" w:rsidR="00673A7D" w:rsidRPr="00703994" w:rsidRDefault="00673A7D" w:rsidP="00673A7D">
      <w:pPr>
        <w:pStyle w:val="ListParagraph"/>
        <w:numPr>
          <w:ilvl w:val="1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2, 2024   7</w:t>
      </w:r>
      <w:r w:rsidRPr="00673A7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Annual OAMHAD</w:t>
      </w:r>
    </w:p>
    <w:p w14:paraId="336CB569" w14:textId="77777777" w:rsidR="00880D5D" w:rsidRPr="007E7276" w:rsidRDefault="00880D5D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7E7276">
        <w:rPr>
          <w:rFonts w:ascii="Arial" w:hAnsi="Arial" w:cs="Arial"/>
          <w:sz w:val="20"/>
          <w:szCs w:val="20"/>
        </w:rPr>
        <w:t>Behavioral Health Forum on Aging (</w:t>
      </w:r>
      <w:r w:rsidRPr="007E7276">
        <w:rPr>
          <w:rFonts w:ascii="Arial" w:hAnsi="Arial" w:cs="Arial"/>
          <w:b/>
          <w:sz w:val="20"/>
          <w:szCs w:val="20"/>
        </w:rPr>
        <w:t>BHFoA</w:t>
      </w:r>
      <w:r w:rsidRPr="007E7276">
        <w:rPr>
          <w:rFonts w:ascii="Arial" w:hAnsi="Arial" w:cs="Arial"/>
          <w:sz w:val="20"/>
          <w:szCs w:val="20"/>
        </w:rPr>
        <w:t>)</w:t>
      </w:r>
    </w:p>
    <w:p w14:paraId="6C7842AD" w14:textId="77777777" w:rsidR="00880D5D" w:rsidRPr="00297D33" w:rsidRDefault="009C5354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7E7276">
        <w:rPr>
          <w:rFonts w:ascii="Arial" w:hAnsi="Arial" w:cs="Arial"/>
          <w:sz w:val="20"/>
          <w:szCs w:val="20"/>
        </w:rPr>
        <w:t xml:space="preserve">State of Oklahoma Multisector Plan on Aging </w:t>
      </w:r>
      <w:r w:rsidR="009308CA">
        <w:rPr>
          <w:rFonts w:ascii="Arial" w:hAnsi="Arial" w:cs="Arial"/>
          <w:sz w:val="20"/>
          <w:szCs w:val="20"/>
        </w:rPr>
        <w:t xml:space="preserve"> (</w:t>
      </w:r>
      <w:r w:rsidR="009308CA" w:rsidRPr="009308CA">
        <w:rPr>
          <w:rFonts w:ascii="Arial" w:hAnsi="Arial" w:cs="Arial"/>
          <w:b/>
          <w:sz w:val="20"/>
          <w:szCs w:val="20"/>
        </w:rPr>
        <w:t>MPA</w:t>
      </w:r>
      <w:r w:rsidR="009308CA">
        <w:rPr>
          <w:rFonts w:ascii="Arial" w:hAnsi="Arial" w:cs="Arial"/>
          <w:sz w:val="20"/>
          <w:szCs w:val="20"/>
        </w:rPr>
        <w:t>)</w:t>
      </w:r>
      <w:r w:rsidRPr="007E7276">
        <w:rPr>
          <w:rFonts w:ascii="Arial" w:hAnsi="Arial" w:cs="Arial"/>
          <w:sz w:val="20"/>
          <w:szCs w:val="20"/>
        </w:rPr>
        <w:t>-  Secretary of Human Services Justin Brown</w:t>
      </w:r>
      <w:r w:rsidR="00B4664F">
        <w:rPr>
          <w:rFonts w:ascii="Arial" w:hAnsi="Arial" w:cs="Arial"/>
          <w:sz w:val="20"/>
          <w:szCs w:val="20"/>
        </w:rPr>
        <w:t xml:space="preserve"> / DHS</w:t>
      </w:r>
      <w:r w:rsidR="009308CA">
        <w:rPr>
          <w:rFonts w:ascii="Arial" w:hAnsi="Arial" w:cs="Arial"/>
          <w:sz w:val="20"/>
          <w:szCs w:val="20"/>
        </w:rPr>
        <w:t xml:space="preserve"> – Advisory Committee</w:t>
      </w:r>
    </w:p>
    <w:p w14:paraId="5CA2D644" w14:textId="77777777" w:rsidR="00297D33" w:rsidRPr="00297D33" w:rsidRDefault="00297D33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Zero Suicide Conference – Primary Care Superpower</w:t>
      </w:r>
    </w:p>
    <w:p w14:paraId="6E02CC70" w14:textId="77777777" w:rsidR="00297D33" w:rsidRPr="00673A7D" w:rsidRDefault="00297D33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Momentum Conference – Recovery &amp; Support – December</w:t>
      </w:r>
    </w:p>
    <w:p w14:paraId="7C69C771" w14:textId="77777777" w:rsidR="00673A7D" w:rsidRPr="00297D33" w:rsidRDefault="00673A7D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ECHO Series – Depression; Depression and Anxiety</w:t>
      </w:r>
    </w:p>
    <w:p w14:paraId="0115237B" w14:textId="77777777" w:rsidR="00297D33" w:rsidRPr="009560EC" w:rsidRDefault="00297D33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NCMHA Learning Collaborative – </w:t>
      </w:r>
      <w:r w:rsidRPr="00297D33">
        <w:rPr>
          <w:rFonts w:ascii="Arial" w:hAnsi="Arial" w:cs="Arial"/>
          <w:b/>
          <w:sz w:val="20"/>
          <w:szCs w:val="20"/>
        </w:rPr>
        <w:t>How SAMHSA Block Grants Can Support Older Adult Behavioral Health</w:t>
      </w:r>
      <w:r w:rsidR="00577980">
        <w:rPr>
          <w:rFonts w:ascii="Arial" w:hAnsi="Arial" w:cs="Arial"/>
          <w:b/>
          <w:sz w:val="20"/>
          <w:szCs w:val="20"/>
        </w:rPr>
        <w:t xml:space="preserve"> ; </w:t>
      </w:r>
      <w:r w:rsidR="00577980">
        <w:rPr>
          <w:rFonts w:ascii="Arial" w:hAnsi="Arial" w:cs="Arial"/>
          <w:sz w:val="20"/>
          <w:szCs w:val="20"/>
        </w:rPr>
        <w:t>Presentation at 6/1 NCMHA meeting</w:t>
      </w:r>
    </w:p>
    <w:p w14:paraId="22FEC8AD" w14:textId="77777777" w:rsidR="009560EC" w:rsidRDefault="009560EC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 June meeting – Karen and Alisa present on aging progress</w:t>
      </w:r>
    </w:p>
    <w:p w14:paraId="23656805" w14:textId="77777777" w:rsidR="00297D33" w:rsidRPr="00297D33" w:rsidRDefault="00297D33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Telligen – </w:t>
      </w:r>
      <w:r w:rsidRPr="00297D33">
        <w:rPr>
          <w:rFonts w:ascii="Arial" w:hAnsi="Arial" w:cs="Arial"/>
          <w:b/>
          <w:sz w:val="20"/>
          <w:szCs w:val="20"/>
        </w:rPr>
        <w:t>Circle Talk</w:t>
      </w:r>
    </w:p>
    <w:p w14:paraId="04545EA0" w14:textId="77777777" w:rsidR="007E7276" w:rsidRDefault="007E7276" w:rsidP="00004D30">
      <w:pPr>
        <w:pStyle w:val="ListParagraph"/>
        <w:ind w:left="2160"/>
        <w:rPr>
          <w:rStyle w:val="Hyperlink"/>
          <w:rFonts w:ascii="Arial" w:hAnsi="Arial" w:cs="Arial"/>
          <w:b/>
          <w:sz w:val="20"/>
        </w:rPr>
      </w:pPr>
    </w:p>
    <w:p w14:paraId="33BED0F1" w14:textId="77777777" w:rsidR="007E7276" w:rsidRPr="007E7276" w:rsidRDefault="007E7276" w:rsidP="007E7276">
      <w:pPr>
        <w:rPr>
          <w:rFonts w:ascii="Arial" w:eastAsiaTheme="minorHAnsi" w:hAnsi="Arial" w:cs="Arial"/>
          <w:b/>
          <w:kern w:val="0"/>
          <w:sz w:val="4"/>
          <w:szCs w:val="22"/>
          <w:lang w:eastAsia="en-US" w:bidi="ar-SA"/>
        </w:rPr>
      </w:pPr>
    </w:p>
    <w:p w14:paraId="3A628135" w14:textId="77777777" w:rsidR="00004D30" w:rsidRPr="007E7276" w:rsidRDefault="00004D30" w:rsidP="00004D30">
      <w:pPr>
        <w:pStyle w:val="ListParagraph"/>
        <w:ind w:left="2160"/>
        <w:rPr>
          <w:rFonts w:ascii="Arial" w:hAnsi="Arial" w:cs="Arial"/>
          <w:b/>
          <w:sz w:val="2"/>
          <w:szCs w:val="20"/>
        </w:rPr>
      </w:pPr>
    </w:p>
    <w:p w14:paraId="7003B3AB" w14:textId="77777777" w:rsidR="00197550" w:rsidRDefault="00766C13" w:rsidP="00FF2C3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97550">
        <w:rPr>
          <w:rFonts w:ascii="Arial" w:hAnsi="Arial" w:cs="Arial"/>
          <w:b/>
          <w:sz w:val="20"/>
          <w:szCs w:val="20"/>
        </w:rPr>
        <w:t>Resources</w:t>
      </w:r>
    </w:p>
    <w:p w14:paraId="59108E5F" w14:textId="77777777" w:rsidR="003D6E42" w:rsidRDefault="003D6E42" w:rsidP="003D6E42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14:paraId="6B32B80A" w14:textId="77777777" w:rsidR="009560EC" w:rsidRPr="001316F0" w:rsidRDefault="009560EC" w:rsidP="009D35BD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1316F0">
        <w:rPr>
          <w:rFonts w:ascii="Arial" w:hAnsi="Arial" w:cs="Arial"/>
          <w:b/>
          <w:sz w:val="20"/>
          <w:szCs w:val="20"/>
        </w:rPr>
        <w:t>OAMHAD r</w:t>
      </w:r>
      <w:r w:rsidRPr="001316F0">
        <w:rPr>
          <w:rFonts w:ascii="Arial" w:hAnsi="Arial" w:cs="Arial"/>
          <w:sz w:val="20"/>
          <w:szCs w:val="20"/>
        </w:rPr>
        <w:t xml:space="preserve">ecordings </w:t>
      </w:r>
      <w:r w:rsidR="00DD05C5" w:rsidRPr="001316F0">
        <w:rPr>
          <w:rFonts w:ascii="Arial" w:hAnsi="Arial" w:cs="Arial"/>
          <w:sz w:val="20"/>
          <w:szCs w:val="20"/>
        </w:rPr>
        <w:t>available on demand</w:t>
      </w:r>
      <w:r w:rsidRPr="001316F0">
        <w:rPr>
          <w:rFonts w:ascii="Arial" w:hAnsi="Arial" w:cs="Arial"/>
          <w:sz w:val="20"/>
          <w:szCs w:val="20"/>
        </w:rPr>
        <w:t xml:space="preserve"> – </w:t>
      </w:r>
      <w:hyperlink r:id="rId6" w:history="1">
        <w:r w:rsidRPr="001316F0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https://connect.ncoa.org/oamhad2023</w:t>
        </w:r>
      </w:hyperlink>
      <w:r w:rsidRPr="001316F0">
        <w:rPr>
          <w:rFonts w:ascii="Arial" w:hAnsi="Arial" w:cs="Arial"/>
          <w:b/>
          <w:sz w:val="20"/>
          <w:szCs w:val="20"/>
        </w:rPr>
        <w:t xml:space="preserve"> </w:t>
      </w:r>
    </w:p>
    <w:p w14:paraId="13CB3632" w14:textId="77777777" w:rsidR="00577980" w:rsidRPr="001316F0" w:rsidRDefault="00577980" w:rsidP="009D35BD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1316F0">
        <w:rPr>
          <w:rFonts w:ascii="Arial" w:hAnsi="Arial" w:cs="Arial"/>
          <w:sz w:val="20"/>
          <w:szCs w:val="20"/>
        </w:rPr>
        <w:t xml:space="preserve">HCBS CLEARINHGOUSE – </w:t>
      </w:r>
      <w:r w:rsidRPr="001316F0">
        <w:rPr>
          <w:rFonts w:ascii="Arial" w:hAnsi="Arial" w:cs="Arial"/>
          <w:b/>
          <w:sz w:val="20"/>
          <w:szCs w:val="20"/>
        </w:rPr>
        <w:t xml:space="preserve">2023 Senior Report – </w:t>
      </w:r>
      <w:hyperlink r:id="rId7" w:history="1">
        <w:r w:rsidRPr="001316F0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www.advancingstates.org/node/74625</w:t>
        </w:r>
      </w:hyperlink>
    </w:p>
    <w:p w14:paraId="75EAD8A1" w14:textId="77777777" w:rsidR="001316F0" w:rsidRPr="001316F0" w:rsidRDefault="001316F0" w:rsidP="001316F0">
      <w:pPr>
        <w:pStyle w:val="NormalWeb"/>
        <w:numPr>
          <w:ilvl w:val="0"/>
          <w:numId w:val="17"/>
        </w:numPr>
        <w:rPr>
          <w:rFonts w:ascii="Arial" w:eastAsiaTheme="minorHAnsi" w:hAnsi="Arial" w:cs="Arial"/>
          <w:sz w:val="22"/>
          <w:szCs w:val="22"/>
        </w:rPr>
      </w:pPr>
      <w:r w:rsidRPr="001316F0">
        <w:rPr>
          <w:rFonts w:ascii="Arial" w:hAnsi="Arial" w:cs="Arial"/>
          <w:color w:val="auto"/>
          <w:sz w:val="22"/>
          <w:szCs w:val="22"/>
        </w:rPr>
        <w:t xml:space="preserve">GMH-NY </w:t>
      </w:r>
      <w:r w:rsidRPr="001316F0">
        <w:rPr>
          <w:rFonts w:ascii="Arial" w:hAnsi="Arial" w:cs="Arial"/>
          <w:b/>
          <w:color w:val="auto"/>
          <w:sz w:val="22"/>
          <w:szCs w:val="22"/>
        </w:rPr>
        <w:t>Addressing the Rising Mental Health Needs of an Aging Population</w:t>
      </w:r>
      <w:r w:rsidRPr="001316F0">
        <w:rPr>
          <w:rFonts w:ascii="Arial" w:hAnsi="Arial" w:cs="Arial"/>
          <w:color w:val="auto"/>
          <w:sz w:val="22"/>
          <w:szCs w:val="22"/>
        </w:rPr>
        <w:t xml:space="preserve"> – recordings available on demand </w:t>
      </w:r>
      <w:r>
        <w:rPr>
          <w:rFonts w:ascii="Arial" w:hAnsi="Arial" w:cs="Arial"/>
          <w:sz w:val="22"/>
          <w:szCs w:val="22"/>
        </w:rPr>
        <w:t xml:space="preserve">- </w:t>
      </w:r>
      <w:hyperlink r:id="rId8" w:history="1">
        <w:r w:rsidRPr="001316F0">
          <w:rPr>
            <w:rStyle w:val="Hyperlink"/>
            <w:rFonts w:ascii="Arial" w:hAnsi="Arial" w:cs="Arial"/>
            <w:sz w:val="22"/>
            <w:szCs w:val="22"/>
          </w:rPr>
          <w:t>https://www.nationalacademies.org/event/05-15-2023/addressing-the-rising-mental-health-needs-of-an-aging-population-a-workshop</w:t>
        </w:r>
      </w:hyperlink>
      <w:r w:rsidRPr="001316F0">
        <w:rPr>
          <w:rFonts w:ascii="Arial" w:hAnsi="Arial" w:cs="Arial"/>
          <w:sz w:val="22"/>
          <w:szCs w:val="22"/>
        </w:rPr>
        <w:t> </w:t>
      </w:r>
    </w:p>
    <w:p w14:paraId="4D8588BB" w14:textId="77777777" w:rsidR="00577980" w:rsidRPr="009560EC" w:rsidRDefault="00577980" w:rsidP="009D35BD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  <w:u w:val="single"/>
        </w:rPr>
      </w:pPr>
      <w:r w:rsidRPr="009560EC">
        <w:rPr>
          <w:rFonts w:ascii="Arial" w:hAnsi="Arial" w:cs="Arial"/>
          <w:b/>
          <w:sz w:val="20"/>
          <w:szCs w:val="20"/>
          <w:u w:val="single"/>
        </w:rPr>
        <w:t>FindSupport.Gov</w:t>
      </w:r>
      <w:r w:rsidRPr="009560EC">
        <w:rPr>
          <w:rFonts w:ascii="Arial" w:hAnsi="Arial" w:cs="Arial"/>
          <w:sz w:val="20"/>
          <w:szCs w:val="20"/>
        </w:rPr>
        <w:t>- find mental health resources - HHS</w:t>
      </w:r>
    </w:p>
    <w:p w14:paraId="16DB4BAC" w14:textId="77777777" w:rsidR="00C74C20" w:rsidRPr="009560EC" w:rsidRDefault="00C74C20" w:rsidP="009D35B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560EC">
        <w:rPr>
          <w:rFonts w:ascii="Arial" w:hAnsi="Arial" w:cs="Arial"/>
          <w:sz w:val="20"/>
          <w:szCs w:val="20"/>
        </w:rPr>
        <w:t xml:space="preserve">E4 Center of Excellence for Behavioral Health Disparities in Aging, </w:t>
      </w:r>
      <w:r w:rsidRPr="009560EC">
        <w:rPr>
          <w:rFonts w:ascii="Arial" w:hAnsi="Arial" w:cs="Arial"/>
          <w:b/>
          <w:sz w:val="20"/>
          <w:szCs w:val="20"/>
        </w:rPr>
        <w:t>988 Older Adults in C</w:t>
      </w:r>
      <w:r w:rsidR="00CC2C39">
        <w:rPr>
          <w:rFonts w:ascii="Arial" w:hAnsi="Arial" w:cs="Arial"/>
          <w:b/>
          <w:sz w:val="20"/>
          <w:szCs w:val="20"/>
        </w:rPr>
        <w:t>risis:  Call Center Resources</w:t>
      </w:r>
      <w:r w:rsidRPr="009560EC">
        <w:rPr>
          <w:rFonts w:ascii="Arial" w:hAnsi="Arial" w:cs="Arial"/>
          <w:sz w:val="20"/>
          <w:szCs w:val="20"/>
        </w:rPr>
        <w:t xml:space="preserve"> – six 15 minute modules</w:t>
      </w:r>
    </w:p>
    <w:p w14:paraId="75F2C1E0" w14:textId="77777777" w:rsidR="009D35BD" w:rsidRPr="009560EC" w:rsidRDefault="004A6235" w:rsidP="009D35B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560EC">
        <w:rPr>
          <w:rFonts w:ascii="Arial" w:hAnsi="Arial" w:cs="Arial"/>
          <w:sz w:val="20"/>
          <w:szCs w:val="20"/>
        </w:rPr>
        <w:t xml:space="preserve">Healthy Minds Policy Initiative – Mental Health and Aging in </w:t>
      </w:r>
      <w:r w:rsidR="009D35BD" w:rsidRPr="009560EC">
        <w:rPr>
          <w:rFonts w:ascii="Arial" w:hAnsi="Arial" w:cs="Arial"/>
          <w:sz w:val="20"/>
          <w:szCs w:val="20"/>
        </w:rPr>
        <w:t>Ok</w:t>
      </w:r>
      <w:r w:rsidRPr="009560EC">
        <w:rPr>
          <w:rFonts w:ascii="Arial" w:hAnsi="Arial" w:cs="Arial"/>
          <w:sz w:val="20"/>
          <w:szCs w:val="20"/>
        </w:rPr>
        <w:t>lahoma</w:t>
      </w:r>
    </w:p>
    <w:p w14:paraId="7D0497A5" w14:textId="77777777" w:rsidR="009D35BD" w:rsidRPr="009560EC" w:rsidRDefault="00000000" w:rsidP="009D35BD">
      <w:pPr>
        <w:pStyle w:val="ListParagraph"/>
        <w:ind w:left="2127"/>
        <w:rPr>
          <w:rStyle w:val="Hyperlink"/>
          <w:rFonts w:ascii="Arial" w:hAnsi="Arial" w:cs="Arial"/>
          <w:b/>
          <w:sz w:val="20"/>
          <w:szCs w:val="20"/>
        </w:rPr>
      </w:pPr>
      <w:hyperlink r:id="rId9" w:history="1">
        <w:r w:rsidR="009D35BD" w:rsidRPr="009560EC">
          <w:rPr>
            <w:rStyle w:val="Hyperlink"/>
            <w:rFonts w:ascii="Arial" w:hAnsi="Arial" w:cs="Arial"/>
            <w:b/>
            <w:sz w:val="20"/>
            <w:szCs w:val="20"/>
          </w:rPr>
          <w:t>https://www.healthymindspolicy.org/aging-and-mental-health-in-oklahoma/</w:t>
        </w:r>
      </w:hyperlink>
    </w:p>
    <w:p w14:paraId="343A9D16" w14:textId="77777777" w:rsidR="00740E2F" w:rsidRPr="00CC2C39" w:rsidRDefault="00740E2F" w:rsidP="00CC2C39">
      <w:pPr>
        <w:pStyle w:val="ListParagraph"/>
        <w:numPr>
          <w:ilvl w:val="0"/>
          <w:numId w:val="35"/>
        </w:numPr>
        <w:autoSpaceDE w:val="0"/>
        <w:autoSpaceDN w:val="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CC2C39">
        <w:rPr>
          <w:rFonts w:ascii="Arial" w:hAnsi="Arial" w:cs="Arial"/>
          <w:b/>
          <w:bCs/>
          <w:sz w:val="20"/>
          <w:szCs w:val="20"/>
        </w:rPr>
        <w:t>Foundational Competencies in Older Adult Mental Health Online Certificate Program -</w:t>
      </w:r>
      <w:r w:rsidRPr="00CC2C3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CC2C39">
          <w:rPr>
            <w:rStyle w:val="Hyperlink"/>
            <w:rFonts w:ascii="Arial" w:hAnsi="Arial" w:cs="Arial"/>
            <w:b/>
            <w:sz w:val="20"/>
            <w:szCs w:val="20"/>
          </w:rPr>
          <w:t>E4Center@rush.edu</w:t>
        </w:r>
      </w:hyperlink>
    </w:p>
    <w:p w14:paraId="47A9307B" w14:textId="77777777" w:rsidR="0056744C" w:rsidRPr="009560EC" w:rsidRDefault="0056744C" w:rsidP="0056744C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9560EC">
        <w:rPr>
          <w:rFonts w:ascii="Arial" w:hAnsi="Arial" w:cs="Arial"/>
          <w:sz w:val="20"/>
          <w:szCs w:val="20"/>
        </w:rPr>
        <w:t xml:space="preserve">Center of Excellence for Behavioral Health in Nursing Facilities  </w:t>
      </w:r>
      <w:r w:rsidR="009308CA" w:rsidRPr="009560EC">
        <w:rPr>
          <w:rFonts w:ascii="Arial" w:hAnsi="Arial" w:cs="Arial"/>
          <w:sz w:val="20"/>
          <w:szCs w:val="20"/>
        </w:rPr>
        <w:t xml:space="preserve"> </w:t>
      </w:r>
    </w:p>
    <w:p w14:paraId="40B5B035" w14:textId="77777777" w:rsidR="0056744C" w:rsidRPr="009560EC" w:rsidRDefault="009308CA" w:rsidP="0056744C">
      <w:pPr>
        <w:autoSpaceDE w:val="0"/>
        <w:autoSpaceDN w:val="0"/>
        <w:ind w:left="180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9560EC">
        <w:rPr>
          <w:rFonts w:ascii="Arial" w:hAnsi="Arial" w:cs="Arial"/>
          <w:sz w:val="20"/>
          <w:szCs w:val="20"/>
        </w:rPr>
        <w:t xml:space="preserve">      </w:t>
      </w:r>
      <w:hyperlink r:id="rId11" w:history="1">
        <w:r w:rsidR="0056744C" w:rsidRPr="009560EC">
          <w:rPr>
            <w:rStyle w:val="Hyperlink"/>
            <w:rFonts w:ascii="Arial" w:hAnsi="Arial" w:cs="Arial"/>
            <w:b/>
            <w:sz w:val="20"/>
            <w:szCs w:val="20"/>
          </w:rPr>
          <w:t>https://nursinghomebehavioralhealth.org</w:t>
        </w:r>
      </w:hyperlink>
    </w:p>
    <w:p w14:paraId="1535ACB6" w14:textId="77777777" w:rsidR="00281A3D" w:rsidRPr="009560EC" w:rsidRDefault="009308CA" w:rsidP="00CA2B5A">
      <w:pPr>
        <w:pStyle w:val="ListParagraph"/>
        <w:ind w:left="3196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9560EC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 </w:t>
      </w:r>
    </w:p>
    <w:p w14:paraId="472F7239" w14:textId="77777777" w:rsidR="003D6E42" w:rsidRPr="009560EC" w:rsidRDefault="008C6D46" w:rsidP="009308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560EC">
        <w:rPr>
          <w:rFonts w:ascii="Arial" w:hAnsi="Arial" w:cs="Arial"/>
          <w:b/>
          <w:sz w:val="20"/>
          <w:szCs w:val="20"/>
        </w:rPr>
        <w:t>Announcements</w:t>
      </w:r>
    </w:p>
    <w:p w14:paraId="023DBFB7" w14:textId="77777777" w:rsidR="002B3148" w:rsidRPr="009560EC" w:rsidRDefault="002B3148" w:rsidP="002B3148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560EC">
        <w:rPr>
          <w:rFonts w:ascii="Arial" w:hAnsi="Arial" w:cs="Arial"/>
          <w:b/>
          <w:sz w:val="20"/>
          <w:szCs w:val="20"/>
        </w:rPr>
        <w:t xml:space="preserve">August 10 – No </w:t>
      </w:r>
      <w:r w:rsidRPr="009560EC">
        <w:rPr>
          <w:rFonts w:ascii="Arial" w:hAnsi="Arial" w:cs="Arial"/>
          <w:sz w:val="20"/>
          <w:szCs w:val="20"/>
        </w:rPr>
        <w:t>OMHAC meeting</w:t>
      </w:r>
    </w:p>
    <w:p w14:paraId="15F07C24" w14:textId="77777777" w:rsidR="00703994" w:rsidRPr="009560EC" w:rsidRDefault="00703994" w:rsidP="002B3148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560EC">
        <w:rPr>
          <w:rFonts w:ascii="Arial" w:hAnsi="Arial" w:cs="Arial"/>
          <w:sz w:val="20"/>
          <w:szCs w:val="20"/>
        </w:rPr>
        <w:t>NorthCare new Edmond CCBHC</w:t>
      </w:r>
      <w:r w:rsidR="009308CA" w:rsidRPr="009560EC">
        <w:rPr>
          <w:rFonts w:ascii="Arial" w:hAnsi="Arial" w:cs="Arial"/>
          <w:sz w:val="20"/>
          <w:szCs w:val="20"/>
        </w:rPr>
        <w:t xml:space="preserve"> – 2 sites</w:t>
      </w:r>
    </w:p>
    <w:p w14:paraId="45D72E72" w14:textId="77777777" w:rsidR="00297D33" w:rsidRPr="009560EC" w:rsidRDefault="00297D33" w:rsidP="002B3148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560EC">
        <w:rPr>
          <w:rFonts w:ascii="Arial" w:hAnsi="Arial" w:cs="Arial"/>
          <w:sz w:val="20"/>
          <w:szCs w:val="20"/>
        </w:rPr>
        <w:t>PEARLS implementation – Program to Encourage Active, Rewarding Lives</w:t>
      </w:r>
    </w:p>
    <w:p w14:paraId="6B1DB330" w14:textId="77777777" w:rsidR="003D6E42" w:rsidRPr="009560EC" w:rsidRDefault="003D6E42" w:rsidP="003D6E42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6D70283A" w14:textId="77777777" w:rsidR="002B3148" w:rsidRPr="009560EC" w:rsidRDefault="002B3148" w:rsidP="00703994">
      <w:pPr>
        <w:pStyle w:val="ListParagraph"/>
        <w:widowControl/>
        <w:suppressAutoHyphens w:val="0"/>
        <w:ind w:left="1440"/>
        <w:rPr>
          <w:rFonts w:ascii="Arial" w:hAnsi="Arial" w:cs="Arial"/>
          <w:b/>
          <w:sz w:val="20"/>
          <w:szCs w:val="20"/>
          <w:u w:val="single"/>
        </w:rPr>
      </w:pPr>
    </w:p>
    <w:p w14:paraId="02C43994" w14:textId="77777777" w:rsidR="007D4232" w:rsidRDefault="007D4232" w:rsidP="00F74BF2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Brainstorming</w:t>
      </w:r>
      <w:r w:rsidR="009308CA">
        <w:rPr>
          <w:rFonts w:ascii="Arial" w:hAnsi="Arial" w:cs="Arial"/>
          <w:b/>
          <w:sz w:val="20"/>
          <w:szCs w:val="20"/>
        </w:rPr>
        <w:t xml:space="preserve">  -  Aging Issues </w:t>
      </w:r>
    </w:p>
    <w:p w14:paraId="3CE183A9" w14:textId="77777777" w:rsidR="009308CA" w:rsidRDefault="009308CA" w:rsidP="009308CA">
      <w:pPr>
        <w:pStyle w:val="ListParagraph"/>
        <w:widowControl/>
        <w:numPr>
          <w:ilvl w:val="0"/>
          <w:numId w:val="34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areas/issues of concern - BHFoA</w:t>
      </w:r>
    </w:p>
    <w:p w14:paraId="3284BA46" w14:textId="77777777" w:rsidR="009948CF" w:rsidRPr="00694719" w:rsidRDefault="009948CF" w:rsidP="00694719">
      <w:pPr>
        <w:widowControl/>
        <w:suppressAutoHyphens w:val="0"/>
        <w:rPr>
          <w:rFonts w:ascii="Arial" w:hAnsi="Arial" w:cs="Arial"/>
          <w:sz w:val="20"/>
          <w:szCs w:val="20"/>
        </w:rPr>
      </w:pPr>
    </w:p>
    <w:p w14:paraId="28EACBAC" w14:textId="77777777" w:rsidR="003C3637" w:rsidRDefault="003C3637" w:rsidP="00874A2C">
      <w:pPr>
        <w:pStyle w:val="ListParagraph"/>
        <w:widowControl/>
        <w:suppressAutoHyphens w:val="0"/>
        <w:ind w:left="2160"/>
        <w:rPr>
          <w:rFonts w:ascii="Arial" w:hAnsi="Arial" w:cs="Arial"/>
          <w:sz w:val="20"/>
          <w:szCs w:val="20"/>
        </w:rPr>
      </w:pPr>
    </w:p>
    <w:p w14:paraId="529460D2" w14:textId="77777777" w:rsidR="00A66DE4" w:rsidRDefault="00710FC3" w:rsidP="00F74BF2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710FC3">
        <w:rPr>
          <w:rFonts w:ascii="Arial" w:hAnsi="Arial" w:cs="Arial"/>
          <w:b/>
          <w:sz w:val="20"/>
          <w:szCs w:val="20"/>
        </w:rPr>
        <w:t>Member Reports</w:t>
      </w:r>
      <w:r w:rsidR="00A66DE4" w:rsidRPr="00710FC3">
        <w:rPr>
          <w:rFonts w:ascii="Arial" w:hAnsi="Arial" w:cs="Arial"/>
          <w:b/>
          <w:sz w:val="20"/>
          <w:szCs w:val="20"/>
        </w:rPr>
        <w:t xml:space="preserve"> </w:t>
      </w:r>
    </w:p>
    <w:p w14:paraId="2153423D" w14:textId="77777777" w:rsidR="00CC2C39" w:rsidRDefault="00CC2C39" w:rsidP="00CC2C39">
      <w:pPr>
        <w:pStyle w:val="ListParagraph"/>
        <w:widowControl/>
        <w:suppressAutoHyphens w:val="0"/>
        <w:ind w:left="1440"/>
        <w:rPr>
          <w:rFonts w:ascii="Arial" w:hAnsi="Arial" w:cs="Arial"/>
          <w:b/>
          <w:sz w:val="20"/>
          <w:szCs w:val="20"/>
        </w:rPr>
      </w:pPr>
    </w:p>
    <w:p w14:paraId="1220F1DC" w14:textId="77777777" w:rsidR="00A912E7" w:rsidRPr="00A912E7" w:rsidRDefault="00A912E7" w:rsidP="00A912E7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</w:p>
    <w:p w14:paraId="14EB3448" w14:textId="77777777" w:rsidR="00C431FF" w:rsidRDefault="004F1131" w:rsidP="004737B6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E15AC4">
        <w:rPr>
          <w:rFonts w:ascii="Arial" w:hAnsi="Arial" w:cs="Arial"/>
          <w:b/>
          <w:sz w:val="20"/>
          <w:szCs w:val="20"/>
        </w:rPr>
        <w:t>Upcoming Events</w:t>
      </w:r>
    </w:p>
    <w:p w14:paraId="1E4159D8" w14:textId="77777777" w:rsidR="00F5622A" w:rsidRPr="002D7773" w:rsidRDefault="00F5622A" w:rsidP="002B3148">
      <w:pPr>
        <w:pStyle w:val="ListParagraph"/>
        <w:widowControl/>
        <w:suppressAutoHyphens w:val="0"/>
        <w:ind w:left="2160"/>
        <w:rPr>
          <w:rFonts w:ascii="Arial" w:hAnsi="Arial" w:cs="Arial"/>
          <w:sz w:val="16"/>
          <w:szCs w:val="20"/>
        </w:rPr>
      </w:pPr>
    </w:p>
    <w:p w14:paraId="4C2062F9" w14:textId="77777777" w:rsidR="000502EC" w:rsidRPr="00F5622A" w:rsidRDefault="000502EC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June 8  - Zero Suicide Summit</w:t>
      </w:r>
    </w:p>
    <w:p w14:paraId="1181CA71" w14:textId="77777777" w:rsidR="00F5622A" w:rsidRPr="00F036D0" w:rsidRDefault="00F5622A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June 8 – OMHAC Meeting</w:t>
      </w:r>
    </w:p>
    <w:p w14:paraId="3B401EAD" w14:textId="77777777" w:rsidR="00F036D0" w:rsidRPr="00C74C20" w:rsidRDefault="00F036D0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June 15 – World Elder Abuse Awareness Day</w:t>
      </w:r>
    </w:p>
    <w:p w14:paraId="25E5B395" w14:textId="77777777" w:rsidR="00C74C20" w:rsidRPr="00F5622A" w:rsidRDefault="00C74C20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June 20 – GDS Training - hybrid</w:t>
      </w:r>
    </w:p>
    <w:p w14:paraId="782721B5" w14:textId="77777777" w:rsidR="00F5622A" w:rsidRPr="00B4664F" w:rsidRDefault="00F5622A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 xml:space="preserve">June 21 – PRSS-OA </w:t>
      </w:r>
      <w:r w:rsidR="00284F28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virtual training</w:t>
      </w:r>
    </w:p>
    <w:p w14:paraId="10452101" w14:textId="77777777" w:rsidR="00B4664F" w:rsidRPr="00B4664F" w:rsidRDefault="00B4664F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June 22 – Oklahoma Suicide Prevention Coalition (OSPC)</w:t>
      </w:r>
    </w:p>
    <w:p w14:paraId="470FEDC4" w14:textId="77777777" w:rsidR="00B4664F" w:rsidRPr="00B4664F" w:rsidRDefault="00B4664F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 w:rsidRPr="00B4664F">
        <w:rPr>
          <w:rFonts w:ascii="Arial" w:hAnsi="Arial" w:cs="Arial"/>
          <w:sz w:val="20"/>
          <w:szCs w:val="22"/>
        </w:rPr>
        <w:lastRenderedPageBreak/>
        <w:t>July 6 – Aging 101</w:t>
      </w:r>
      <w:r>
        <w:rPr>
          <w:rFonts w:ascii="Arial" w:hAnsi="Arial" w:cs="Arial"/>
          <w:sz w:val="20"/>
          <w:szCs w:val="22"/>
        </w:rPr>
        <w:t>- virtual training</w:t>
      </w:r>
    </w:p>
    <w:p w14:paraId="49216034" w14:textId="77777777" w:rsidR="00B4664F" w:rsidRPr="00F5622A" w:rsidRDefault="00B4664F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2"/>
        </w:rPr>
        <w:t>July 18 – ECHO Series – Depression in Older Adults</w:t>
      </w:r>
    </w:p>
    <w:p w14:paraId="2074893A" w14:textId="77777777" w:rsidR="00F5622A" w:rsidRPr="00F5622A" w:rsidRDefault="00F5622A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August 2/ 3 – Project Echo</w:t>
      </w:r>
      <w:r w:rsidR="00B4664F">
        <w:rPr>
          <w:rFonts w:ascii="Arial" w:hAnsi="Arial" w:cs="Arial"/>
          <w:sz w:val="20"/>
        </w:rPr>
        <w:t xml:space="preserve"> – Depression &amp; Anxiety in Older Adults</w:t>
      </w:r>
    </w:p>
    <w:p w14:paraId="31C143D9" w14:textId="77777777" w:rsidR="00F5622A" w:rsidRPr="00284F28" w:rsidRDefault="00F5622A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dstrike/>
          <w:kern w:val="20"/>
          <w:sz w:val="16"/>
          <w:szCs w:val="20"/>
        </w:rPr>
      </w:pPr>
      <w:r w:rsidRPr="002B3148">
        <w:rPr>
          <w:rFonts w:ascii="Arial" w:hAnsi="Arial" w:cs="Arial"/>
          <w:dstrike/>
          <w:kern w:val="20"/>
          <w:sz w:val="20"/>
        </w:rPr>
        <w:t>August 10 – OMHAC Meeting</w:t>
      </w:r>
    </w:p>
    <w:p w14:paraId="5E54A423" w14:textId="77777777" w:rsidR="00284F28" w:rsidRPr="00B4664F" w:rsidRDefault="00284F2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September 7 – NCMHA quarterly meeting</w:t>
      </w:r>
    </w:p>
    <w:p w14:paraId="7029B76A" w14:textId="77777777" w:rsidR="00B4664F" w:rsidRPr="00284F28" w:rsidRDefault="00B4664F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September 21 – NCMHA Learning Collaborative – SAMHSA Block Grants – Session 1</w:t>
      </w:r>
    </w:p>
    <w:p w14:paraId="0B6E6282" w14:textId="77777777" w:rsidR="00284F28" w:rsidRPr="00284F28" w:rsidRDefault="00284F2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26 – PRSS-OA –virtual training</w:t>
      </w:r>
    </w:p>
    <w:p w14:paraId="24C5D897" w14:textId="77777777" w:rsidR="00F5622A" w:rsidRPr="00284F28" w:rsidRDefault="00F5622A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October 12 – OMHAC Meeting</w:t>
      </w:r>
    </w:p>
    <w:p w14:paraId="5512D7A5" w14:textId="77777777" w:rsidR="00284F28" w:rsidRPr="00B4664F" w:rsidRDefault="00284F2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October 17 – Aging 201 – virtual training</w:t>
      </w:r>
    </w:p>
    <w:p w14:paraId="4EE7B706" w14:textId="77777777" w:rsidR="00B4664F" w:rsidRPr="00284F28" w:rsidRDefault="00B4664F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October 26 – NCMHA Learning Collaborative – SAMHSA Block Grants – Session 2</w:t>
      </w:r>
    </w:p>
    <w:p w14:paraId="2A65321B" w14:textId="77777777" w:rsidR="00284F28" w:rsidRPr="00284F28" w:rsidRDefault="00284F2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November 2 – PRSS-OA – virtual training</w:t>
      </w:r>
    </w:p>
    <w:p w14:paraId="073FEFE2" w14:textId="77777777" w:rsidR="00284F28" w:rsidRPr="00B4664F" w:rsidRDefault="00284F2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November 7 – GDS training – hybrid – TENTATIVE</w:t>
      </w:r>
    </w:p>
    <w:p w14:paraId="3AE25BD0" w14:textId="77777777" w:rsidR="00B4664F" w:rsidRPr="00284F28" w:rsidRDefault="00B4664F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 xml:space="preserve">December </w:t>
      </w:r>
      <w:r w:rsidR="00297D33">
        <w:rPr>
          <w:rFonts w:ascii="Arial" w:hAnsi="Arial" w:cs="Arial"/>
          <w:sz w:val="20"/>
        </w:rPr>
        <w:t>5-7 – Momentum Conference – Prevention &amp; Recovery</w:t>
      </w:r>
    </w:p>
    <w:p w14:paraId="18E90292" w14:textId="77777777" w:rsidR="00284F28" w:rsidRPr="00284F28" w:rsidRDefault="00284F2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20"/>
          <w:szCs w:val="20"/>
        </w:rPr>
      </w:pPr>
      <w:r w:rsidRPr="00284F28">
        <w:rPr>
          <w:rFonts w:ascii="Arial" w:hAnsi="Arial" w:cs="Arial"/>
          <w:sz w:val="20"/>
          <w:szCs w:val="20"/>
        </w:rPr>
        <w:t>December 7 – NCMHA quarterly meeting</w:t>
      </w:r>
    </w:p>
    <w:p w14:paraId="3E1463DF" w14:textId="77777777" w:rsidR="00F5622A" w:rsidRPr="00E868DD" w:rsidRDefault="00F5622A" w:rsidP="00284F28">
      <w:pPr>
        <w:pStyle w:val="ListParagraph"/>
        <w:widowControl/>
        <w:numPr>
          <w:ilvl w:val="0"/>
          <w:numId w:val="3"/>
        </w:numPr>
        <w:suppressAutoHyphens w:val="0"/>
        <w:rPr>
          <w:rStyle w:val="Strong"/>
          <w:rFonts w:ascii="Arial" w:hAnsi="Arial" w:cs="Arial"/>
          <w:b w:val="0"/>
          <w:bCs w:val="0"/>
          <w:sz w:val="16"/>
          <w:szCs w:val="20"/>
        </w:rPr>
      </w:pPr>
      <w:r>
        <w:rPr>
          <w:rFonts w:ascii="Arial" w:hAnsi="Arial" w:cs="Arial"/>
          <w:sz w:val="20"/>
        </w:rPr>
        <w:t>December 14 – OMHAC Meeting</w:t>
      </w:r>
    </w:p>
    <w:p w14:paraId="2F482AC5" w14:textId="77777777" w:rsidR="0051608F" w:rsidRPr="00E868DD" w:rsidRDefault="00984B55" w:rsidP="00284F28">
      <w:pPr>
        <w:widowControl/>
        <w:suppressAutoHyphens w:val="0"/>
        <w:rPr>
          <w:rFonts w:ascii="Arial" w:hAnsi="Arial" w:cs="Arial"/>
          <w:b/>
          <w:sz w:val="16"/>
          <w:szCs w:val="16"/>
        </w:rPr>
      </w:pPr>
      <w:r w:rsidRPr="00E868DD">
        <w:rPr>
          <w:rFonts w:ascii="Arial" w:hAnsi="Arial" w:cs="Arial"/>
          <w:b/>
          <w:sz w:val="20"/>
          <w:szCs w:val="20"/>
        </w:rPr>
        <w:t xml:space="preserve">                                      </w:t>
      </w:r>
    </w:p>
    <w:p w14:paraId="7E9D895A" w14:textId="77777777" w:rsidR="00E97A78" w:rsidRDefault="00CA089B" w:rsidP="004737B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15AC4">
        <w:rPr>
          <w:rFonts w:ascii="Arial" w:hAnsi="Arial" w:cs="Arial"/>
          <w:b/>
          <w:sz w:val="20"/>
          <w:szCs w:val="20"/>
        </w:rPr>
        <w:t>Adjournment</w:t>
      </w:r>
    </w:p>
    <w:p w14:paraId="7CAB2DF7" w14:textId="77777777" w:rsidR="00766C55" w:rsidRDefault="00766C55" w:rsidP="00766C55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0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auto" w:fill="CCCCCC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02"/>
      </w:tblGrid>
      <w:tr w:rsidR="00AB293D" w:rsidRPr="00874A2C" w14:paraId="2A9128EB" w14:textId="77777777" w:rsidTr="008F69C8">
        <w:tc>
          <w:tcPr>
            <w:tcW w:w="10302" w:type="dxa"/>
            <w:shd w:val="clear" w:color="auto" w:fill="F2F2F2" w:themeFill="background1" w:themeFillShade="F2"/>
          </w:tcPr>
          <w:p w14:paraId="4E0F48B4" w14:textId="77777777" w:rsidR="00AB293D" w:rsidRPr="009948CF" w:rsidRDefault="00AB293D" w:rsidP="00143134">
            <w:pPr>
              <w:pStyle w:val="TableContents"/>
              <w:snapToGrid w:val="0"/>
              <w:jc w:val="center"/>
              <w:rPr>
                <w:rFonts w:ascii="MV Boli" w:eastAsia="Arial Unicode MS" w:hAnsi="MV Boli" w:cs="MV Boli"/>
                <w:b/>
                <w:sz w:val="32"/>
              </w:rPr>
            </w:pPr>
            <w:r w:rsidRPr="00874A2C">
              <w:rPr>
                <w:rFonts w:ascii="Arial" w:eastAsia="Arial Unicode MS" w:hAnsi="Arial" w:cs="Arial"/>
                <w:b/>
                <w:bCs/>
                <w:sz w:val="48"/>
                <w:szCs w:val="40"/>
              </w:rPr>
              <w:t>◘</w:t>
            </w:r>
            <w:r w:rsidRPr="009948CF">
              <w:rPr>
                <w:rFonts w:ascii="MV Boli" w:eastAsia="Arial Unicode MS" w:hAnsi="MV Boli" w:cs="MV Boli"/>
                <w:b/>
                <w:bCs/>
                <w:sz w:val="28"/>
              </w:rPr>
              <w:t>Next Meeting</w:t>
            </w:r>
            <w:r w:rsidRPr="009948CF">
              <w:rPr>
                <w:rFonts w:ascii="MV Boli" w:eastAsia="Arial Unicode MS" w:hAnsi="MV Boli" w:cs="MV Boli"/>
                <w:sz w:val="28"/>
              </w:rPr>
              <w:t xml:space="preserve">:  </w:t>
            </w:r>
            <w:r w:rsidRPr="009948CF">
              <w:rPr>
                <w:rFonts w:ascii="MV Boli" w:eastAsia="Arial Unicode MS" w:hAnsi="MV Boli" w:cs="MV Boli"/>
                <w:b/>
                <w:i/>
                <w:sz w:val="32"/>
              </w:rPr>
              <w:t>Thursday</w:t>
            </w:r>
            <w:r w:rsidR="00251E0E" w:rsidRPr="009948CF">
              <w:rPr>
                <w:rFonts w:ascii="MV Boli" w:eastAsia="Arial Unicode MS" w:hAnsi="MV Boli" w:cs="MV Boli"/>
                <w:b/>
                <w:i/>
                <w:sz w:val="32"/>
              </w:rPr>
              <w:t xml:space="preserve">, </w:t>
            </w:r>
            <w:r w:rsidR="009308CA">
              <w:rPr>
                <w:rFonts w:ascii="MV Boli" w:eastAsia="Arial Unicode MS" w:hAnsi="MV Boli" w:cs="MV Boli"/>
                <w:b/>
                <w:i/>
                <w:sz w:val="32"/>
              </w:rPr>
              <w:t>October 12</w:t>
            </w:r>
            <w:r w:rsidR="002B3148">
              <w:rPr>
                <w:rFonts w:ascii="MV Boli" w:eastAsia="Arial Unicode MS" w:hAnsi="MV Boli" w:cs="MV Boli"/>
                <w:b/>
                <w:i/>
                <w:sz w:val="32"/>
              </w:rPr>
              <w:t xml:space="preserve"> </w:t>
            </w:r>
            <w:r w:rsidRPr="009948CF">
              <w:rPr>
                <w:rFonts w:ascii="MV Boli" w:eastAsia="Arial Unicode MS" w:hAnsi="MV Boli" w:cs="MV Boli"/>
                <w:b/>
                <w:sz w:val="32"/>
              </w:rPr>
              <w:t>at 1:30</w:t>
            </w:r>
            <w:r w:rsidR="009948CF">
              <w:rPr>
                <w:rFonts w:ascii="MV Boli" w:eastAsia="Arial Unicode MS" w:hAnsi="MV Boli" w:cs="MV Boli"/>
                <w:b/>
                <w:sz w:val="32"/>
              </w:rPr>
              <w:t>–</w:t>
            </w:r>
            <w:r w:rsidR="00874A2C" w:rsidRPr="009948CF">
              <w:rPr>
                <w:rFonts w:ascii="MV Boli" w:eastAsia="Arial Unicode MS" w:hAnsi="MV Boli" w:cs="MV Boli"/>
                <w:b/>
                <w:sz w:val="32"/>
              </w:rPr>
              <w:t>3:00</w:t>
            </w:r>
            <w:r w:rsidRPr="009948CF">
              <w:rPr>
                <w:rFonts w:ascii="MV Boli" w:eastAsia="Arial Unicode MS" w:hAnsi="MV Boli" w:cs="MV Boli"/>
                <w:b/>
                <w:sz w:val="32"/>
              </w:rPr>
              <w:t xml:space="preserve"> PM</w:t>
            </w:r>
            <w:r w:rsidRPr="009948CF">
              <w:rPr>
                <w:rFonts w:ascii="MV Boli" w:eastAsia="Arial Unicode MS" w:hAnsi="MV Boli" w:cs="MV Boli"/>
                <w:sz w:val="32"/>
              </w:rPr>
              <w:t xml:space="preserve"> </w:t>
            </w:r>
          </w:p>
          <w:p w14:paraId="3B64F17D" w14:textId="77777777" w:rsidR="004679CC" w:rsidRPr="009948CF" w:rsidRDefault="00AB293D" w:rsidP="00AB28C7">
            <w:pPr>
              <w:pStyle w:val="TableContents"/>
              <w:jc w:val="center"/>
              <w:rPr>
                <w:rFonts w:ascii="MV Boli" w:eastAsia="Arial Unicode MS" w:hAnsi="MV Boli" w:cs="MV Boli"/>
                <w:sz w:val="28"/>
                <w:szCs w:val="22"/>
              </w:rPr>
            </w:pPr>
            <w:r w:rsidRPr="009948CF">
              <w:rPr>
                <w:rFonts w:ascii="MV Boli" w:eastAsia="Arial Unicode MS" w:hAnsi="MV Boli" w:cs="MV Boli"/>
                <w:sz w:val="28"/>
              </w:rPr>
              <w:t>NorthCare | 2617 General Pershing Boulevard, Oklahoma City, OK 73107</w:t>
            </w:r>
          </w:p>
        </w:tc>
      </w:tr>
    </w:tbl>
    <w:p w14:paraId="1DDB976A" w14:textId="77777777" w:rsidR="005E3648" w:rsidRPr="00874A2C" w:rsidRDefault="005E3648" w:rsidP="007906C4">
      <w:pPr>
        <w:rPr>
          <w:rFonts w:ascii="Arial" w:hAnsi="Arial" w:cs="Arial"/>
          <w:b/>
          <w:szCs w:val="20"/>
        </w:rPr>
      </w:pPr>
    </w:p>
    <w:tbl>
      <w:tblPr>
        <w:tblW w:w="0" w:type="auto"/>
        <w:tblInd w:w="12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0260"/>
      </w:tblGrid>
      <w:tr w:rsidR="00437AAB" w:rsidRPr="008C5142" w14:paraId="19DFBAAF" w14:textId="77777777" w:rsidTr="002404B1">
        <w:trPr>
          <w:trHeight w:val="3291"/>
        </w:trPr>
        <w:tc>
          <w:tcPr>
            <w:tcW w:w="10260" w:type="dxa"/>
            <w:shd w:val="clear" w:color="auto" w:fill="DBE5F1" w:themeFill="accent1" w:themeFillTint="33"/>
          </w:tcPr>
          <w:p w14:paraId="0C4C8165" w14:textId="77777777" w:rsidR="00874A2C" w:rsidRPr="009948CF" w:rsidRDefault="00E03959" w:rsidP="00C47E7F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</w:pPr>
            <w:r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>2023</w:t>
            </w:r>
            <w:r w:rsidR="0092627D" w:rsidRPr="009948CF"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 xml:space="preserve"> </w:t>
            </w:r>
            <w:r w:rsidR="0092627D" w:rsidRPr="008F69C8">
              <w:rPr>
                <w:rFonts w:ascii="MV Boli" w:eastAsia="Arial Unicode MS" w:hAnsi="MV Boli" w:cs="MV Boli"/>
                <w:b/>
                <w:sz w:val="28"/>
                <w:szCs w:val="32"/>
                <w:u w:val="single"/>
              </w:rPr>
              <w:t>Meeting Dates</w:t>
            </w:r>
          </w:p>
          <w:p w14:paraId="6E0CC8E5" w14:textId="77777777" w:rsidR="009948CF" w:rsidRPr="009948CF" w:rsidRDefault="009948CF" w:rsidP="00874A2C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i/>
                <w:sz w:val="8"/>
                <w:szCs w:val="32"/>
                <w:u w:val="single"/>
              </w:rPr>
            </w:pPr>
          </w:p>
          <w:p w14:paraId="7B83E4C9" w14:textId="77777777" w:rsidR="00C47E7F" w:rsidRDefault="00C47E7F" w:rsidP="007F1A76">
            <w:pPr>
              <w:pStyle w:val="TableContents"/>
              <w:ind w:left="360"/>
              <w:jc w:val="center"/>
              <w:rPr>
                <w:rFonts w:ascii="MV Boli" w:eastAsia="Arial Unicode MS" w:hAnsi="MV Boli" w:cs="MV Boli"/>
                <w:b/>
                <w:sz w:val="36"/>
                <w:szCs w:val="32"/>
              </w:rPr>
            </w:pPr>
            <w:r w:rsidRPr="00C47E7F">
              <w:rPr>
                <w:rFonts w:ascii="MV Boli" w:eastAsia="Arial Unicode MS" w:hAnsi="MV Boli" w:cs="MV Boli"/>
                <w:b/>
                <w:noProof/>
                <w:sz w:val="36"/>
                <w:szCs w:val="32"/>
                <w:lang w:eastAsia="en-US" w:bidi="ar-SA"/>
              </w:rPr>
              <w:drawing>
                <wp:inline distT="0" distB="0" distL="0" distR="0" wp14:anchorId="3BC94EBF" wp14:editId="34DEBAB2">
                  <wp:extent cx="2438400" cy="1200150"/>
                  <wp:effectExtent l="0" t="0" r="0" b="0"/>
                  <wp:docPr id="1" name="Picture 1" descr="C:\Users\kareno\Pictures\Calendar-PNG-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eno\Pictures\Calendar-PNG-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CECEE" w14:textId="77777777" w:rsidR="007F1A76" w:rsidRPr="007F1A76" w:rsidRDefault="00C47E7F" w:rsidP="00C47E7F">
            <w:pPr>
              <w:pStyle w:val="TableContents"/>
              <w:ind w:left="720"/>
              <w:jc w:val="center"/>
              <w:rPr>
                <w:rFonts w:ascii="MV Boli" w:eastAsia="Arial Unicode MS" w:hAnsi="MV Boli" w:cs="MV Boli"/>
                <w:b/>
                <w:sz w:val="36"/>
                <w:szCs w:val="32"/>
              </w:rPr>
            </w:pP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   </w:t>
            </w:r>
            <w:r w:rsidR="00E03959">
              <w:rPr>
                <w:rFonts w:ascii="MV Boli" w:eastAsia="Arial Unicode MS" w:hAnsi="MV Boli" w:cs="MV Boli"/>
                <w:b/>
                <w:sz w:val="36"/>
                <w:szCs w:val="32"/>
              </w:rPr>
              <w:t>February 9</w:t>
            </w:r>
            <w:r w:rsidR="007F1A76"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</w:t>
            </w: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 </w:t>
            </w:r>
            <w:r w:rsidR="00E03959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April 13</w:t>
            </w:r>
            <w:r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 xml:space="preserve">     </w:t>
            </w:r>
            <w:r w:rsidR="00E03959">
              <w:rPr>
                <w:rFonts w:ascii="MV Boli" w:eastAsia="Arial Unicode MS" w:hAnsi="MV Boli" w:cs="MV Boli"/>
                <w:b/>
                <w:sz w:val="36"/>
                <w:szCs w:val="32"/>
              </w:rPr>
              <w:t>June 8</w:t>
            </w:r>
          </w:p>
          <w:p w14:paraId="554A2E51" w14:textId="77777777" w:rsidR="00E713D2" w:rsidRPr="000431C6" w:rsidRDefault="00E03959" w:rsidP="00C47E7F">
            <w:pPr>
              <w:pStyle w:val="TableContents"/>
              <w:jc w:val="center"/>
              <w:rPr>
                <w:rFonts w:ascii="MV Boli" w:hAnsi="MV Boli" w:cs="MV Boli"/>
              </w:rPr>
            </w:pPr>
            <w:r w:rsidRPr="00284F28">
              <w:rPr>
                <w:rFonts w:ascii="MV Boli" w:eastAsia="Arial Unicode MS" w:hAnsi="MV Boli" w:cs="MV Boli"/>
                <w:b/>
                <w:dstrike/>
                <w:color w:val="17365D" w:themeColor="text2" w:themeShade="BF"/>
                <w:kern w:val="36"/>
                <w:sz w:val="36"/>
                <w:szCs w:val="32"/>
              </w:rPr>
              <w:t>August 10</w:t>
            </w:r>
            <w:r w:rsidR="00C47E7F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 xml:space="preserve">    </w:t>
            </w: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>October 12</w:t>
            </w:r>
            <w:r w:rsidR="00C47E7F"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</w:t>
            </w:r>
            <w:r w:rsidR="0092627D" w:rsidRPr="007F1A76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D</w:t>
            </w:r>
            <w:r w:rsidR="00C47E7F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ec</w:t>
            </w:r>
            <w:r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ember 14</w:t>
            </w:r>
          </w:p>
        </w:tc>
      </w:tr>
    </w:tbl>
    <w:p w14:paraId="37099C93" w14:textId="77777777" w:rsidR="00900AEE" w:rsidRPr="003E67A5" w:rsidRDefault="00900AEE" w:rsidP="00900AEE">
      <w:pPr>
        <w:rPr>
          <w:rFonts w:ascii="Arial" w:hAnsi="Arial" w:cs="Arial"/>
          <w:b/>
          <w:sz w:val="20"/>
          <w:szCs w:val="20"/>
        </w:rPr>
      </w:pPr>
    </w:p>
    <w:p w14:paraId="06C87472" w14:textId="77777777" w:rsidR="005712C1" w:rsidRDefault="000E5199" w:rsidP="00AB28C7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 w:rsidRPr="000C2D78">
        <w:rPr>
          <w:rFonts w:ascii="Calibri" w:hAnsi="Calibri" w:cs="Times New Roman"/>
          <w:sz w:val="40"/>
          <w:szCs w:val="40"/>
        </w:rPr>
        <w:t>Notes:</w:t>
      </w:r>
    </w:p>
    <w:p w14:paraId="5327E000" w14:textId="77777777" w:rsidR="002404B1" w:rsidRPr="00F33F59" w:rsidRDefault="00802666" w:rsidP="002404B1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_____________________________________________________</w:t>
      </w:r>
      <w:r w:rsidR="00CC2C39"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</w:t>
      </w:r>
      <w:r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404B1" w:rsidRPr="00F33F59" w:rsidSect="00EC7CC5">
      <w:pgSz w:w="12240" w:h="15840"/>
      <w:pgMar w:top="432" w:right="749" w:bottom="432" w:left="749" w:header="720" w:footer="720" w:gutter="0"/>
      <w:pgBorders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61A6F5A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3091DDB"/>
    <w:multiLevelType w:val="hybridMultilevel"/>
    <w:tmpl w:val="18A0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F1987"/>
    <w:multiLevelType w:val="hybridMultilevel"/>
    <w:tmpl w:val="EE724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9AC49AB"/>
    <w:multiLevelType w:val="hybridMultilevel"/>
    <w:tmpl w:val="BDD4DDDE"/>
    <w:lvl w:ilvl="0" w:tplc="04090003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7" w15:restartNumberingAfterBreak="0">
    <w:nsid w:val="153B3CBF"/>
    <w:multiLevelType w:val="hybridMultilevel"/>
    <w:tmpl w:val="44C0C646"/>
    <w:lvl w:ilvl="0" w:tplc="0409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6EA424C"/>
    <w:multiLevelType w:val="hybridMultilevel"/>
    <w:tmpl w:val="2306088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7943338"/>
    <w:multiLevelType w:val="hybridMultilevel"/>
    <w:tmpl w:val="40AC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0569"/>
    <w:multiLevelType w:val="hybridMultilevel"/>
    <w:tmpl w:val="7E8054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CA21DCC"/>
    <w:multiLevelType w:val="hybridMultilevel"/>
    <w:tmpl w:val="956252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DC834F2"/>
    <w:multiLevelType w:val="hybridMultilevel"/>
    <w:tmpl w:val="7AAA6D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654317"/>
    <w:multiLevelType w:val="hybridMultilevel"/>
    <w:tmpl w:val="0BBCAE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21B12DF"/>
    <w:multiLevelType w:val="hybridMultilevel"/>
    <w:tmpl w:val="F5D6D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4631EBD"/>
    <w:multiLevelType w:val="hybridMultilevel"/>
    <w:tmpl w:val="D23280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4938E7"/>
    <w:multiLevelType w:val="hybridMultilevel"/>
    <w:tmpl w:val="DD98B3FA"/>
    <w:lvl w:ilvl="0" w:tplc="FA5401F6">
      <w:start w:val="1"/>
      <w:numFmt w:val="upperRoman"/>
      <w:lvlText w:val="%1."/>
      <w:lvlJc w:val="right"/>
      <w:pPr>
        <w:ind w:left="144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30494A"/>
    <w:multiLevelType w:val="hybridMultilevel"/>
    <w:tmpl w:val="C3CAA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90C4E87"/>
    <w:multiLevelType w:val="hybridMultilevel"/>
    <w:tmpl w:val="8B581A2A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A5223F6"/>
    <w:multiLevelType w:val="hybridMultilevel"/>
    <w:tmpl w:val="8DAC9C2C"/>
    <w:lvl w:ilvl="0" w:tplc="0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0" w15:restartNumberingAfterBreak="0">
    <w:nsid w:val="3B131594"/>
    <w:multiLevelType w:val="hybridMultilevel"/>
    <w:tmpl w:val="E272E978"/>
    <w:lvl w:ilvl="0" w:tplc="04090009">
      <w:start w:val="1"/>
      <w:numFmt w:val="bullet"/>
      <w:lvlText w:val=""/>
      <w:lvlJc w:val="left"/>
      <w:pPr>
        <w:ind w:left="35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1" w15:restartNumberingAfterBreak="0">
    <w:nsid w:val="3C0257FE"/>
    <w:multiLevelType w:val="hybridMultilevel"/>
    <w:tmpl w:val="309E7E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153CBD"/>
    <w:multiLevelType w:val="hybridMultilevel"/>
    <w:tmpl w:val="D31EA2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E17CF9"/>
    <w:multiLevelType w:val="hybridMultilevel"/>
    <w:tmpl w:val="6432644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8634222"/>
    <w:multiLevelType w:val="hybridMultilevel"/>
    <w:tmpl w:val="CE868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1E166E6"/>
    <w:multiLevelType w:val="hybridMultilevel"/>
    <w:tmpl w:val="B2A2754C"/>
    <w:lvl w:ilvl="0" w:tplc="04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6" w15:restartNumberingAfterBreak="0">
    <w:nsid w:val="54FD2285"/>
    <w:multiLevelType w:val="hybridMultilevel"/>
    <w:tmpl w:val="F2CC2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57A7635"/>
    <w:multiLevelType w:val="hybridMultilevel"/>
    <w:tmpl w:val="258CE8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2645DCE"/>
    <w:multiLevelType w:val="hybridMultilevel"/>
    <w:tmpl w:val="0E24C6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60B6E60"/>
    <w:multiLevelType w:val="hybridMultilevel"/>
    <w:tmpl w:val="3996A254"/>
    <w:lvl w:ilvl="0" w:tplc="040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0" w15:restartNumberingAfterBreak="0">
    <w:nsid w:val="683165C5"/>
    <w:multiLevelType w:val="hybridMultilevel"/>
    <w:tmpl w:val="BCB04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8CD55EA"/>
    <w:multiLevelType w:val="hybridMultilevel"/>
    <w:tmpl w:val="78C23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92E5E65"/>
    <w:multiLevelType w:val="hybridMultilevel"/>
    <w:tmpl w:val="0544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A1943"/>
    <w:multiLevelType w:val="hybridMultilevel"/>
    <w:tmpl w:val="98047A08"/>
    <w:lvl w:ilvl="0" w:tplc="040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4" w15:restartNumberingAfterBreak="0">
    <w:nsid w:val="6DE9446A"/>
    <w:multiLevelType w:val="hybridMultilevel"/>
    <w:tmpl w:val="10969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F0C6B45"/>
    <w:multiLevelType w:val="hybridMultilevel"/>
    <w:tmpl w:val="12E2E774"/>
    <w:lvl w:ilvl="0" w:tplc="040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6" w15:restartNumberingAfterBreak="0">
    <w:nsid w:val="73670897"/>
    <w:multiLevelType w:val="hybridMultilevel"/>
    <w:tmpl w:val="4EE88E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3CA693F"/>
    <w:multiLevelType w:val="hybridMultilevel"/>
    <w:tmpl w:val="72803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E0716BB"/>
    <w:multiLevelType w:val="hybridMultilevel"/>
    <w:tmpl w:val="80049F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8228151">
    <w:abstractNumId w:val="16"/>
  </w:num>
  <w:num w:numId="2" w16cid:durableId="1991208639">
    <w:abstractNumId w:val="13"/>
  </w:num>
  <w:num w:numId="3" w16cid:durableId="1709839961">
    <w:abstractNumId w:val="37"/>
  </w:num>
  <w:num w:numId="4" w16cid:durableId="1081096938">
    <w:abstractNumId w:val="17"/>
  </w:num>
  <w:num w:numId="5" w16cid:durableId="1874270453">
    <w:abstractNumId w:val="34"/>
  </w:num>
  <w:num w:numId="6" w16cid:durableId="1815223039">
    <w:abstractNumId w:val="22"/>
  </w:num>
  <w:num w:numId="7" w16cid:durableId="1573004445">
    <w:abstractNumId w:val="36"/>
  </w:num>
  <w:num w:numId="8" w16cid:durableId="667288677">
    <w:abstractNumId w:val="31"/>
  </w:num>
  <w:num w:numId="9" w16cid:durableId="560944592">
    <w:abstractNumId w:val="21"/>
  </w:num>
  <w:num w:numId="10" w16cid:durableId="1889994582">
    <w:abstractNumId w:val="4"/>
  </w:num>
  <w:num w:numId="11" w16cid:durableId="699816098">
    <w:abstractNumId w:val="32"/>
  </w:num>
  <w:num w:numId="12" w16cid:durableId="62216528">
    <w:abstractNumId w:val="10"/>
  </w:num>
  <w:num w:numId="13" w16cid:durableId="1025599764">
    <w:abstractNumId w:val="9"/>
  </w:num>
  <w:num w:numId="14" w16cid:durableId="67382561">
    <w:abstractNumId w:val="12"/>
  </w:num>
  <w:num w:numId="15" w16cid:durableId="1021931885">
    <w:abstractNumId w:val="25"/>
  </w:num>
  <w:num w:numId="16" w16cid:durableId="401677558">
    <w:abstractNumId w:val="15"/>
  </w:num>
  <w:num w:numId="17" w16cid:durableId="1834055778">
    <w:abstractNumId w:val="23"/>
  </w:num>
  <w:num w:numId="18" w16cid:durableId="304164551">
    <w:abstractNumId w:val="14"/>
  </w:num>
  <w:num w:numId="19" w16cid:durableId="387917752">
    <w:abstractNumId w:val="18"/>
  </w:num>
  <w:num w:numId="20" w16cid:durableId="1508590656">
    <w:abstractNumId w:val="35"/>
  </w:num>
  <w:num w:numId="21" w16cid:durableId="982662850">
    <w:abstractNumId w:val="7"/>
  </w:num>
  <w:num w:numId="22" w16cid:durableId="1007632619">
    <w:abstractNumId w:val="19"/>
  </w:num>
  <w:num w:numId="23" w16cid:durableId="1616790629">
    <w:abstractNumId w:val="8"/>
  </w:num>
  <w:num w:numId="24" w16cid:durableId="2057850202">
    <w:abstractNumId w:val="30"/>
  </w:num>
  <w:num w:numId="25" w16cid:durableId="500043397">
    <w:abstractNumId w:val="27"/>
  </w:num>
  <w:num w:numId="26" w16cid:durableId="1296715000">
    <w:abstractNumId w:val="24"/>
  </w:num>
  <w:num w:numId="27" w16cid:durableId="1411807265">
    <w:abstractNumId w:val="33"/>
  </w:num>
  <w:num w:numId="28" w16cid:durableId="260994802">
    <w:abstractNumId w:val="38"/>
  </w:num>
  <w:num w:numId="29" w16cid:durableId="1617561891">
    <w:abstractNumId w:val="6"/>
  </w:num>
  <w:num w:numId="30" w16cid:durableId="1250501883">
    <w:abstractNumId w:val="20"/>
  </w:num>
  <w:num w:numId="31" w16cid:durableId="1680422150">
    <w:abstractNumId w:val="26"/>
  </w:num>
  <w:num w:numId="32" w16cid:durableId="812336177">
    <w:abstractNumId w:val="28"/>
  </w:num>
  <w:num w:numId="33" w16cid:durableId="580021350">
    <w:abstractNumId w:val="29"/>
  </w:num>
  <w:num w:numId="34" w16cid:durableId="1117600334">
    <w:abstractNumId w:val="5"/>
  </w:num>
  <w:num w:numId="35" w16cid:durableId="69311540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activeWritingStyle w:appName="MSWord" w:lang="en-US" w:vendorID="64" w:dllVersion="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7A"/>
    <w:rsid w:val="00004D30"/>
    <w:rsid w:val="0000673F"/>
    <w:rsid w:val="00006F3F"/>
    <w:rsid w:val="00007EB4"/>
    <w:rsid w:val="000104B7"/>
    <w:rsid w:val="000107FF"/>
    <w:rsid w:val="0001262C"/>
    <w:rsid w:val="0001311F"/>
    <w:rsid w:val="00013C14"/>
    <w:rsid w:val="00014AAB"/>
    <w:rsid w:val="00014F33"/>
    <w:rsid w:val="000153E5"/>
    <w:rsid w:val="00017645"/>
    <w:rsid w:val="00017745"/>
    <w:rsid w:val="00017E52"/>
    <w:rsid w:val="000209A3"/>
    <w:rsid w:val="00023937"/>
    <w:rsid w:val="00024696"/>
    <w:rsid w:val="00025E7A"/>
    <w:rsid w:val="00030C9F"/>
    <w:rsid w:val="000310EF"/>
    <w:rsid w:val="00033A94"/>
    <w:rsid w:val="0003482F"/>
    <w:rsid w:val="0004249F"/>
    <w:rsid w:val="000431C6"/>
    <w:rsid w:val="000502EC"/>
    <w:rsid w:val="000504B0"/>
    <w:rsid w:val="00054EA3"/>
    <w:rsid w:val="00056153"/>
    <w:rsid w:val="000624BD"/>
    <w:rsid w:val="00066552"/>
    <w:rsid w:val="00070592"/>
    <w:rsid w:val="000726F2"/>
    <w:rsid w:val="0007387B"/>
    <w:rsid w:val="00074884"/>
    <w:rsid w:val="00076130"/>
    <w:rsid w:val="0008091C"/>
    <w:rsid w:val="00080D9D"/>
    <w:rsid w:val="0008114B"/>
    <w:rsid w:val="00085456"/>
    <w:rsid w:val="00086F32"/>
    <w:rsid w:val="00096C68"/>
    <w:rsid w:val="00097641"/>
    <w:rsid w:val="00097B8D"/>
    <w:rsid w:val="000A2044"/>
    <w:rsid w:val="000A3DA4"/>
    <w:rsid w:val="000A443A"/>
    <w:rsid w:val="000A4EBF"/>
    <w:rsid w:val="000A5AB4"/>
    <w:rsid w:val="000B0935"/>
    <w:rsid w:val="000B1569"/>
    <w:rsid w:val="000B7BDF"/>
    <w:rsid w:val="000C014F"/>
    <w:rsid w:val="000C23CC"/>
    <w:rsid w:val="000C2D78"/>
    <w:rsid w:val="000C33A4"/>
    <w:rsid w:val="000C3DEC"/>
    <w:rsid w:val="000C5E26"/>
    <w:rsid w:val="000D1101"/>
    <w:rsid w:val="000D1991"/>
    <w:rsid w:val="000D4635"/>
    <w:rsid w:val="000D522F"/>
    <w:rsid w:val="000D686C"/>
    <w:rsid w:val="000E088F"/>
    <w:rsid w:val="000E5199"/>
    <w:rsid w:val="000E6E49"/>
    <w:rsid w:val="000E710B"/>
    <w:rsid w:val="000E7C86"/>
    <w:rsid w:val="000F1FA5"/>
    <w:rsid w:val="000F20A1"/>
    <w:rsid w:val="000F4C30"/>
    <w:rsid w:val="000F5A08"/>
    <w:rsid w:val="0010056B"/>
    <w:rsid w:val="00102863"/>
    <w:rsid w:val="001051F0"/>
    <w:rsid w:val="00105420"/>
    <w:rsid w:val="001057A5"/>
    <w:rsid w:val="001075FC"/>
    <w:rsid w:val="00107700"/>
    <w:rsid w:val="001102C7"/>
    <w:rsid w:val="001106A9"/>
    <w:rsid w:val="00113377"/>
    <w:rsid w:val="00113438"/>
    <w:rsid w:val="001157E2"/>
    <w:rsid w:val="001160C7"/>
    <w:rsid w:val="001174C9"/>
    <w:rsid w:val="00120A1B"/>
    <w:rsid w:val="00123234"/>
    <w:rsid w:val="00124DF3"/>
    <w:rsid w:val="00127291"/>
    <w:rsid w:val="001316F0"/>
    <w:rsid w:val="00131805"/>
    <w:rsid w:val="0013526D"/>
    <w:rsid w:val="00136851"/>
    <w:rsid w:val="0014208C"/>
    <w:rsid w:val="00143134"/>
    <w:rsid w:val="00145327"/>
    <w:rsid w:val="0014559C"/>
    <w:rsid w:val="00145FFB"/>
    <w:rsid w:val="00146709"/>
    <w:rsid w:val="00150E90"/>
    <w:rsid w:val="00152F6F"/>
    <w:rsid w:val="001578E3"/>
    <w:rsid w:val="00162D29"/>
    <w:rsid w:val="001631EF"/>
    <w:rsid w:val="00164E0A"/>
    <w:rsid w:val="00167BB3"/>
    <w:rsid w:val="001748B9"/>
    <w:rsid w:val="00174BBA"/>
    <w:rsid w:val="00177F8D"/>
    <w:rsid w:val="00181988"/>
    <w:rsid w:val="00181A7B"/>
    <w:rsid w:val="00181CFB"/>
    <w:rsid w:val="00181E34"/>
    <w:rsid w:val="0018210B"/>
    <w:rsid w:val="00182369"/>
    <w:rsid w:val="001839CE"/>
    <w:rsid w:val="00191625"/>
    <w:rsid w:val="0019287D"/>
    <w:rsid w:val="00192EC7"/>
    <w:rsid w:val="00196BE2"/>
    <w:rsid w:val="00197550"/>
    <w:rsid w:val="001A1E58"/>
    <w:rsid w:val="001A2A56"/>
    <w:rsid w:val="001A31DC"/>
    <w:rsid w:val="001B1184"/>
    <w:rsid w:val="001B1EE3"/>
    <w:rsid w:val="001B21B3"/>
    <w:rsid w:val="001B54E4"/>
    <w:rsid w:val="001C47FF"/>
    <w:rsid w:val="001C4EC2"/>
    <w:rsid w:val="001C5A3E"/>
    <w:rsid w:val="001C5E7F"/>
    <w:rsid w:val="001D36A8"/>
    <w:rsid w:val="001D5404"/>
    <w:rsid w:val="001D6882"/>
    <w:rsid w:val="001D6E2E"/>
    <w:rsid w:val="001D74BE"/>
    <w:rsid w:val="001E0992"/>
    <w:rsid w:val="001E10AD"/>
    <w:rsid w:val="001E1928"/>
    <w:rsid w:val="001E2263"/>
    <w:rsid w:val="001E2307"/>
    <w:rsid w:val="001E2BA9"/>
    <w:rsid w:val="001E2EE2"/>
    <w:rsid w:val="001E45E0"/>
    <w:rsid w:val="001E644A"/>
    <w:rsid w:val="001E75A5"/>
    <w:rsid w:val="001E7986"/>
    <w:rsid w:val="001E7BF4"/>
    <w:rsid w:val="001F1F92"/>
    <w:rsid w:val="001F3F83"/>
    <w:rsid w:val="001F43D8"/>
    <w:rsid w:val="001F654C"/>
    <w:rsid w:val="001F6C01"/>
    <w:rsid w:val="001F7189"/>
    <w:rsid w:val="001F7CAD"/>
    <w:rsid w:val="00200F09"/>
    <w:rsid w:val="00202991"/>
    <w:rsid w:val="002041F8"/>
    <w:rsid w:val="00204B35"/>
    <w:rsid w:val="00207ED4"/>
    <w:rsid w:val="00207F20"/>
    <w:rsid w:val="00210D4A"/>
    <w:rsid w:val="00211CE4"/>
    <w:rsid w:val="00212170"/>
    <w:rsid w:val="00214074"/>
    <w:rsid w:val="00215A2F"/>
    <w:rsid w:val="00223B99"/>
    <w:rsid w:val="002259E8"/>
    <w:rsid w:val="00234343"/>
    <w:rsid w:val="00234590"/>
    <w:rsid w:val="0023571A"/>
    <w:rsid w:val="002363FE"/>
    <w:rsid w:val="00236B04"/>
    <w:rsid w:val="00236F68"/>
    <w:rsid w:val="0023772D"/>
    <w:rsid w:val="002404B1"/>
    <w:rsid w:val="00240D9D"/>
    <w:rsid w:val="00241182"/>
    <w:rsid w:val="00241662"/>
    <w:rsid w:val="002426D0"/>
    <w:rsid w:val="002453E8"/>
    <w:rsid w:val="00245715"/>
    <w:rsid w:val="00246D2A"/>
    <w:rsid w:val="00247E3E"/>
    <w:rsid w:val="00251545"/>
    <w:rsid w:val="00251E0E"/>
    <w:rsid w:val="00255FF5"/>
    <w:rsid w:val="0025606A"/>
    <w:rsid w:val="00256D0C"/>
    <w:rsid w:val="002573F7"/>
    <w:rsid w:val="00260EE8"/>
    <w:rsid w:val="0026204D"/>
    <w:rsid w:val="00264EA1"/>
    <w:rsid w:val="0026797B"/>
    <w:rsid w:val="0027106D"/>
    <w:rsid w:val="002724F5"/>
    <w:rsid w:val="00273094"/>
    <w:rsid w:val="00277757"/>
    <w:rsid w:val="0027790A"/>
    <w:rsid w:val="00277B21"/>
    <w:rsid w:val="00277F77"/>
    <w:rsid w:val="00280ECA"/>
    <w:rsid w:val="002817A4"/>
    <w:rsid w:val="00281A3D"/>
    <w:rsid w:val="0028291C"/>
    <w:rsid w:val="002833FE"/>
    <w:rsid w:val="00283631"/>
    <w:rsid w:val="00284F28"/>
    <w:rsid w:val="00287909"/>
    <w:rsid w:val="0029081D"/>
    <w:rsid w:val="00291150"/>
    <w:rsid w:val="00292345"/>
    <w:rsid w:val="002959AC"/>
    <w:rsid w:val="00295B04"/>
    <w:rsid w:val="00295F3E"/>
    <w:rsid w:val="00297D33"/>
    <w:rsid w:val="002A246E"/>
    <w:rsid w:val="002A460A"/>
    <w:rsid w:val="002A56E0"/>
    <w:rsid w:val="002A57B3"/>
    <w:rsid w:val="002A604C"/>
    <w:rsid w:val="002A7B83"/>
    <w:rsid w:val="002A7DDD"/>
    <w:rsid w:val="002B18A9"/>
    <w:rsid w:val="002B3148"/>
    <w:rsid w:val="002B41BE"/>
    <w:rsid w:val="002B4A78"/>
    <w:rsid w:val="002B7E23"/>
    <w:rsid w:val="002C2B68"/>
    <w:rsid w:val="002C45B5"/>
    <w:rsid w:val="002C4A39"/>
    <w:rsid w:val="002D1605"/>
    <w:rsid w:val="002D4A00"/>
    <w:rsid w:val="002D66B3"/>
    <w:rsid w:val="002D7773"/>
    <w:rsid w:val="002E10EC"/>
    <w:rsid w:val="002E3911"/>
    <w:rsid w:val="002E43C8"/>
    <w:rsid w:val="002E46B1"/>
    <w:rsid w:val="002E582A"/>
    <w:rsid w:val="002E6051"/>
    <w:rsid w:val="002F0315"/>
    <w:rsid w:val="002F3C40"/>
    <w:rsid w:val="002F673E"/>
    <w:rsid w:val="002F7619"/>
    <w:rsid w:val="00300B87"/>
    <w:rsid w:val="00302948"/>
    <w:rsid w:val="00302B6E"/>
    <w:rsid w:val="003049ED"/>
    <w:rsid w:val="003054A3"/>
    <w:rsid w:val="003056A9"/>
    <w:rsid w:val="00311844"/>
    <w:rsid w:val="00311DF3"/>
    <w:rsid w:val="00312072"/>
    <w:rsid w:val="0031262E"/>
    <w:rsid w:val="00313005"/>
    <w:rsid w:val="00320F52"/>
    <w:rsid w:val="00320F98"/>
    <w:rsid w:val="00331B52"/>
    <w:rsid w:val="00331BD5"/>
    <w:rsid w:val="003326D3"/>
    <w:rsid w:val="00334B96"/>
    <w:rsid w:val="00334DD2"/>
    <w:rsid w:val="003368E8"/>
    <w:rsid w:val="00341907"/>
    <w:rsid w:val="00343FE1"/>
    <w:rsid w:val="0034428C"/>
    <w:rsid w:val="00344322"/>
    <w:rsid w:val="00344945"/>
    <w:rsid w:val="003507C3"/>
    <w:rsid w:val="00351CBD"/>
    <w:rsid w:val="003550C5"/>
    <w:rsid w:val="003562BA"/>
    <w:rsid w:val="0036189F"/>
    <w:rsid w:val="00363AF4"/>
    <w:rsid w:val="003652E2"/>
    <w:rsid w:val="003662A1"/>
    <w:rsid w:val="0036757B"/>
    <w:rsid w:val="00374D9A"/>
    <w:rsid w:val="003756AB"/>
    <w:rsid w:val="00376867"/>
    <w:rsid w:val="00383139"/>
    <w:rsid w:val="00384509"/>
    <w:rsid w:val="0038483C"/>
    <w:rsid w:val="0038495B"/>
    <w:rsid w:val="003849ED"/>
    <w:rsid w:val="00384C7A"/>
    <w:rsid w:val="0038576B"/>
    <w:rsid w:val="00393658"/>
    <w:rsid w:val="00394A3D"/>
    <w:rsid w:val="00397BAC"/>
    <w:rsid w:val="00397BC2"/>
    <w:rsid w:val="003A184F"/>
    <w:rsid w:val="003A3481"/>
    <w:rsid w:val="003A3E53"/>
    <w:rsid w:val="003A4368"/>
    <w:rsid w:val="003A5865"/>
    <w:rsid w:val="003A79E7"/>
    <w:rsid w:val="003B00A3"/>
    <w:rsid w:val="003B0A6D"/>
    <w:rsid w:val="003B2556"/>
    <w:rsid w:val="003B3297"/>
    <w:rsid w:val="003B32B4"/>
    <w:rsid w:val="003C0323"/>
    <w:rsid w:val="003C3637"/>
    <w:rsid w:val="003C6D56"/>
    <w:rsid w:val="003D1081"/>
    <w:rsid w:val="003D4184"/>
    <w:rsid w:val="003D6E42"/>
    <w:rsid w:val="003D7877"/>
    <w:rsid w:val="003E15C4"/>
    <w:rsid w:val="003E5302"/>
    <w:rsid w:val="003E64A1"/>
    <w:rsid w:val="003E67A5"/>
    <w:rsid w:val="003F16D6"/>
    <w:rsid w:val="003F1A34"/>
    <w:rsid w:val="003F5A19"/>
    <w:rsid w:val="003F6815"/>
    <w:rsid w:val="004002E6"/>
    <w:rsid w:val="0040096C"/>
    <w:rsid w:val="0040401B"/>
    <w:rsid w:val="004054F8"/>
    <w:rsid w:val="00406625"/>
    <w:rsid w:val="00406DF5"/>
    <w:rsid w:val="00410DD0"/>
    <w:rsid w:val="00414A8D"/>
    <w:rsid w:val="00421385"/>
    <w:rsid w:val="0042305A"/>
    <w:rsid w:val="004239A5"/>
    <w:rsid w:val="00431975"/>
    <w:rsid w:val="004353AF"/>
    <w:rsid w:val="00437556"/>
    <w:rsid w:val="00437AAB"/>
    <w:rsid w:val="004413E2"/>
    <w:rsid w:val="0044338E"/>
    <w:rsid w:val="00444D1F"/>
    <w:rsid w:val="00445837"/>
    <w:rsid w:val="00445BA0"/>
    <w:rsid w:val="00446335"/>
    <w:rsid w:val="004512D5"/>
    <w:rsid w:val="00451725"/>
    <w:rsid w:val="0046039C"/>
    <w:rsid w:val="00461E22"/>
    <w:rsid w:val="0046240C"/>
    <w:rsid w:val="00464A27"/>
    <w:rsid w:val="00466252"/>
    <w:rsid w:val="00466416"/>
    <w:rsid w:val="00466BB1"/>
    <w:rsid w:val="004679CC"/>
    <w:rsid w:val="004737B6"/>
    <w:rsid w:val="00473832"/>
    <w:rsid w:val="004741AC"/>
    <w:rsid w:val="004746FA"/>
    <w:rsid w:val="00477124"/>
    <w:rsid w:val="00477208"/>
    <w:rsid w:val="00484E0C"/>
    <w:rsid w:val="004938E9"/>
    <w:rsid w:val="004947C7"/>
    <w:rsid w:val="00496AAE"/>
    <w:rsid w:val="004A05B4"/>
    <w:rsid w:val="004A0F33"/>
    <w:rsid w:val="004A387A"/>
    <w:rsid w:val="004A6235"/>
    <w:rsid w:val="004A6958"/>
    <w:rsid w:val="004A71DE"/>
    <w:rsid w:val="004A7886"/>
    <w:rsid w:val="004B0D64"/>
    <w:rsid w:val="004B18BA"/>
    <w:rsid w:val="004B1C0F"/>
    <w:rsid w:val="004B2246"/>
    <w:rsid w:val="004B235B"/>
    <w:rsid w:val="004B2D47"/>
    <w:rsid w:val="004B3EF1"/>
    <w:rsid w:val="004C0CC2"/>
    <w:rsid w:val="004C31EB"/>
    <w:rsid w:val="004C4A6F"/>
    <w:rsid w:val="004C53EF"/>
    <w:rsid w:val="004C6CFF"/>
    <w:rsid w:val="004D2CFC"/>
    <w:rsid w:val="004D3310"/>
    <w:rsid w:val="004D5B37"/>
    <w:rsid w:val="004E13C4"/>
    <w:rsid w:val="004E193B"/>
    <w:rsid w:val="004E3C77"/>
    <w:rsid w:val="004E5D25"/>
    <w:rsid w:val="004E716E"/>
    <w:rsid w:val="004E75AE"/>
    <w:rsid w:val="004E7634"/>
    <w:rsid w:val="004F1131"/>
    <w:rsid w:val="004F3B72"/>
    <w:rsid w:val="004F40F0"/>
    <w:rsid w:val="004F6039"/>
    <w:rsid w:val="005006CF"/>
    <w:rsid w:val="00503F77"/>
    <w:rsid w:val="00511218"/>
    <w:rsid w:val="00512EF0"/>
    <w:rsid w:val="00513B3C"/>
    <w:rsid w:val="0051608F"/>
    <w:rsid w:val="005175AB"/>
    <w:rsid w:val="00517676"/>
    <w:rsid w:val="00523E82"/>
    <w:rsid w:val="00525698"/>
    <w:rsid w:val="00526F9C"/>
    <w:rsid w:val="005338E1"/>
    <w:rsid w:val="005363F1"/>
    <w:rsid w:val="005423DD"/>
    <w:rsid w:val="00547EB5"/>
    <w:rsid w:val="005519C9"/>
    <w:rsid w:val="00553AB7"/>
    <w:rsid w:val="00555F9A"/>
    <w:rsid w:val="00556F3A"/>
    <w:rsid w:val="00561AF5"/>
    <w:rsid w:val="00562D4D"/>
    <w:rsid w:val="00562DBF"/>
    <w:rsid w:val="00565EAD"/>
    <w:rsid w:val="0056744C"/>
    <w:rsid w:val="00567BEE"/>
    <w:rsid w:val="005712C1"/>
    <w:rsid w:val="00571FE9"/>
    <w:rsid w:val="005731C8"/>
    <w:rsid w:val="005747B4"/>
    <w:rsid w:val="00574E26"/>
    <w:rsid w:val="00575C0B"/>
    <w:rsid w:val="00576026"/>
    <w:rsid w:val="00577980"/>
    <w:rsid w:val="00577C29"/>
    <w:rsid w:val="00580F00"/>
    <w:rsid w:val="00581B7D"/>
    <w:rsid w:val="00582426"/>
    <w:rsid w:val="00584278"/>
    <w:rsid w:val="0058429E"/>
    <w:rsid w:val="00585D57"/>
    <w:rsid w:val="00586952"/>
    <w:rsid w:val="00586DF4"/>
    <w:rsid w:val="00587F44"/>
    <w:rsid w:val="005902E6"/>
    <w:rsid w:val="0059452A"/>
    <w:rsid w:val="00596269"/>
    <w:rsid w:val="00597EF3"/>
    <w:rsid w:val="005A1D81"/>
    <w:rsid w:val="005A5308"/>
    <w:rsid w:val="005A7629"/>
    <w:rsid w:val="005A7B41"/>
    <w:rsid w:val="005A7F2A"/>
    <w:rsid w:val="005B0053"/>
    <w:rsid w:val="005B48C2"/>
    <w:rsid w:val="005B53D5"/>
    <w:rsid w:val="005C24E7"/>
    <w:rsid w:val="005C2528"/>
    <w:rsid w:val="005C2CD2"/>
    <w:rsid w:val="005C47A4"/>
    <w:rsid w:val="005C6757"/>
    <w:rsid w:val="005C6DB0"/>
    <w:rsid w:val="005C7AE9"/>
    <w:rsid w:val="005D37D7"/>
    <w:rsid w:val="005D4F54"/>
    <w:rsid w:val="005D5EBE"/>
    <w:rsid w:val="005D7674"/>
    <w:rsid w:val="005D7737"/>
    <w:rsid w:val="005E0F9D"/>
    <w:rsid w:val="005E1A22"/>
    <w:rsid w:val="005E2C8D"/>
    <w:rsid w:val="005E3648"/>
    <w:rsid w:val="005E71A4"/>
    <w:rsid w:val="005E7252"/>
    <w:rsid w:val="005F48B0"/>
    <w:rsid w:val="005F5766"/>
    <w:rsid w:val="005F7B25"/>
    <w:rsid w:val="005F7D9F"/>
    <w:rsid w:val="006007F2"/>
    <w:rsid w:val="006014CD"/>
    <w:rsid w:val="00606E28"/>
    <w:rsid w:val="006074CE"/>
    <w:rsid w:val="00607800"/>
    <w:rsid w:val="00611179"/>
    <w:rsid w:val="006140D1"/>
    <w:rsid w:val="00615336"/>
    <w:rsid w:val="006161EF"/>
    <w:rsid w:val="00624E8E"/>
    <w:rsid w:val="006265E2"/>
    <w:rsid w:val="00630D27"/>
    <w:rsid w:val="006324F0"/>
    <w:rsid w:val="0063346E"/>
    <w:rsid w:val="00635F89"/>
    <w:rsid w:val="0063695E"/>
    <w:rsid w:val="00636FB8"/>
    <w:rsid w:val="00640064"/>
    <w:rsid w:val="00641C34"/>
    <w:rsid w:val="0064318F"/>
    <w:rsid w:val="00643DB4"/>
    <w:rsid w:val="00647CCB"/>
    <w:rsid w:val="0065339E"/>
    <w:rsid w:val="00653BFA"/>
    <w:rsid w:val="00653D60"/>
    <w:rsid w:val="00655AA1"/>
    <w:rsid w:val="00655D71"/>
    <w:rsid w:val="006578B5"/>
    <w:rsid w:val="00662705"/>
    <w:rsid w:val="00662B66"/>
    <w:rsid w:val="006663BC"/>
    <w:rsid w:val="00666E66"/>
    <w:rsid w:val="0067017D"/>
    <w:rsid w:val="0067095A"/>
    <w:rsid w:val="00670D89"/>
    <w:rsid w:val="00671695"/>
    <w:rsid w:val="00673A7D"/>
    <w:rsid w:val="00674D26"/>
    <w:rsid w:val="006753F5"/>
    <w:rsid w:val="0067667A"/>
    <w:rsid w:val="00681A23"/>
    <w:rsid w:val="00681D0E"/>
    <w:rsid w:val="00682327"/>
    <w:rsid w:val="0068289F"/>
    <w:rsid w:val="00683186"/>
    <w:rsid w:val="00684ABB"/>
    <w:rsid w:val="0069044B"/>
    <w:rsid w:val="006907C6"/>
    <w:rsid w:val="00694719"/>
    <w:rsid w:val="0069500B"/>
    <w:rsid w:val="006951B4"/>
    <w:rsid w:val="00695355"/>
    <w:rsid w:val="00695C86"/>
    <w:rsid w:val="0069732C"/>
    <w:rsid w:val="00697DB0"/>
    <w:rsid w:val="006A0073"/>
    <w:rsid w:val="006A157C"/>
    <w:rsid w:val="006A296E"/>
    <w:rsid w:val="006A37F3"/>
    <w:rsid w:val="006A496F"/>
    <w:rsid w:val="006A6601"/>
    <w:rsid w:val="006A6F50"/>
    <w:rsid w:val="006A7F15"/>
    <w:rsid w:val="006B00E7"/>
    <w:rsid w:val="006B3D7F"/>
    <w:rsid w:val="006B44D0"/>
    <w:rsid w:val="006B609C"/>
    <w:rsid w:val="006B693E"/>
    <w:rsid w:val="006B6B39"/>
    <w:rsid w:val="006B7E5D"/>
    <w:rsid w:val="006C17F4"/>
    <w:rsid w:val="006C263C"/>
    <w:rsid w:val="006C2D81"/>
    <w:rsid w:val="006C709A"/>
    <w:rsid w:val="006C7F3F"/>
    <w:rsid w:val="006D0A15"/>
    <w:rsid w:val="006D14F4"/>
    <w:rsid w:val="006D3C6E"/>
    <w:rsid w:val="006D4E79"/>
    <w:rsid w:val="006D4E81"/>
    <w:rsid w:val="006D64D0"/>
    <w:rsid w:val="006E548E"/>
    <w:rsid w:val="006E724C"/>
    <w:rsid w:val="006F13E4"/>
    <w:rsid w:val="006F28CF"/>
    <w:rsid w:val="006F52BF"/>
    <w:rsid w:val="006F5574"/>
    <w:rsid w:val="006F6336"/>
    <w:rsid w:val="006F72C4"/>
    <w:rsid w:val="006F7A12"/>
    <w:rsid w:val="00702695"/>
    <w:rsid w:val="00703994"/>
    <w:rsid w:val="00705249"/>
    <w:rsid w:val="0070681C"/>
    <w:rsid w:val="00706CA3"/>
    <w:rsid w:val="007071DC"/>
    <w:rsid w:val="00707D8F"/>
    <w:rsid w:val="0071065C"/>
    <w:rsid w:val="00710FB5"/>
    <w:rsid w:val="00710FC3"/>
    <w:rsid w:val="00711896"/>
    <w:rsid w:val="0071198D"/>
    <w:rsid w:val="00713AFE"/>
    <w:rsid w:val="00714CFE"/>
    <w:rsid w:val="0071578B"/>
    <w:rsid w:val="007167D1"/>
    <w:rsid w:val="00716C7E"/>
    <w:rsid w:val="00721419"/>
    <w:rsid w:val="00726BDD"/>
    <w:rsid w:val="007319F4"/>
    <w:rsid w:val="00732B0E"/>
    <w:rsid w:val="0073450E"/>
    <w:rsid w:val="0074045E"/>
    <w:rsid w:val="00740E2F"/>
    <w:rsid w:val="007429AB"/>
    <w:rsid w:val="00743816"/>
    <w:rsid w:val="00745ED5"/>
    <w:rsid w:val="00750D5C"/>
    <w:rsid w:val="00755D4F"/>
    <w:rsid w:val="00755DB4"/>
    <w:rsid w:val="0075688D"/>
    <w:rsid w:val="00756933"/>
    <w:rsid w:val="00756DEE"/>
    <w:rsid w:val="00760999"/>
    <w:rsid w:val="00763704"/>
    <w:rsid w:val="00766C13"/>
    <w:rsid w:val="00766C55"/>
    <w:rsid w:val="007703C1"/>
    <w:rsid w:val="007739FE"/>
    <w:rsid w:val="00774B5D"/>
    <w:rsid w:val="00775228"/>
    <w:rsid w:val="00780774"/>
    <w:rsid w:val="00781833"/>
    <w:rsid w:val="00783A1B"/>
    <w:rsid w:val="00783DFB"/>
    <w:rsid w:val="007842DA"/>
    <w:rsid w:val="007873B2"/>
    <w:rsid w:val="00787AA9"/>
    <w:rsid w:val="0079068D"/>
    <w:rsid w:val="007906C4"/>
    <w:rsid w:val="00790C90"/>
    <w:rsid w:val="007932CA"/>
    <w:rsid w:val="0079422A"/>
    <w:rsid w:val="00796F6E"/>
    <w:rsid w:val="007975AD"/>
    <w:rsid w:val="00797AB8"/>
    <w:rsid w:val="007A140C"/>
    <w:rsid w:val="007B61CC"/>
    <w:rsid w:val="007B7DD7"/>
    <w:rsid w:val="007C0FF5"/>
    <w:rsid w:val="007C28A5"/>
    <w:rsid w:val="007C5755"/>
    <w:rsid w:val="007C7490"/>
    <w:rsid w:val="007D130F"/>
    <w:rsid w:val="007D1C24"/>
    <w:rsid w:val="007D1F26"/>
    <w:rsid w:val="007D2BFE"/>
    <w:rsid w:val="007D3593"/>
    <w:rsid w:val="007D4232"/>
    <w:rsid w:val="007D4958"/>
    <w:rsid w:val="007D63A0"/>
    <w:rsid w:val="007E0074"/>
    <w:rsid w:val="007E02BA"/>
    <w:rsid w:val="007E2D71"/>
    <w:rsid w:val="007E39AB"/>
    <w:rsid w:val="007E5F98"/>
    <w:rsid w:val="007E7276"/>
    <w:rsid w:val="007E76F5"/>
    <w:rsid w:val="007F1A76"/>
    <w:rsid w:val="007F1C55"/>
    <w:rsid w:val="007F1EF5"/>
    <w:rsid w:val="007F459D"/>
    <w:rsid w:val="007F5319"/>
    <w:rsid w:val="007F6A56"/>
    <w:rsid w:val="00802666"/>
    <w:rsid w:val="00802D6F"/>
    <w:rsid w:val="00804238"/>
    <w:rsid w:val="00804472"/>
    <w:rsid w:val="00810F68"/>
    <w:rsid w:val="008140AF"/>
    <w:rsid w:val="00815266"/>
    <w:rsid w:val="0082046E"/>
    <w:rsid w:val="00820CF6"/>
    <w:rsid w:val="008226CC"/>
    <w:rsid w:val="00822963"/>
    <w:rsid w:val="00823048"/>
    <w:rsid w:val="008238E8"/>
    <w:rsid w:val="00830C60"/>
    <w:rsid w:val="00832B97"/>
    <w:rsid w:val="008338DB"/>
    <w:rsid w:val="00833EEB"/>
    <w:rsid w:val="00835501"/>
    <w:rsid w:val="0083611B"/>
    <w:rsid w:val="008379B1"/>
    <w:rsid w:val="00837D1C"/>
    <w:rsid w:val="00837EA0"/>
    <w:rsid w:val="00841A70"/>
    <w:rsid w:val="00841B8C"/>
    <w:rsid w:val="00843D5E"/>
    <w:rsid w:val="00846C29"/>
    <w:rsid w:val="0085064E"/>
    <w:rsid w:val="0085174E"/>
    <w:rsid w:val="00854C6C"/>
    <w:rsid w:val="00861187"/>
    <w:rsid w:val="00861A23"/>
    <w:rsid w:val="0086537F"/>
    <w:rsid w:val="00867754"/>
    <w:rsid w:val="00874A2C"/>
    <w:rsid w:val="00880D5D"/>
    <w:rsid w:val="008832B1"/>
    <w:rsid w:val="008833A4"/>
    <w:rsid w:val="00883508"/>
    <w:rsid w:val="0088428D"/>
    <w:rsid w:val="008847A2"/>
    <w:rsid w:val="00884E52"/>
    <w:rsid w:val="008900D4"/>
    <w:rsid w:val="0089056C"/>
    <w:rsid w:val="0089080F"/>
    <w:rsid w:val="008969AA"/>
    <w:rsid w:val="008A0F5F"/>
    <w:rsid w:val="008A18E7"/>
    <w:rsid w:val="008A3F70"/>
    <w:rsid w:val="008A48AE"/>
    <w:rsid w:val="008A4DEE"/>
    <w:rsid w:val="008A537A"/>
    <w:rsid w:val="008B1C1D"/>
    <w:rsid w:val="008B2686"/>
    <w:rsid w:val="008B4112"/>
    <w:rsid w:val="008C03B1"/>
    <w:rsid w:val="008C0554"/>
    <w:rsid w:val="008C18AD"/>
    <w:rsid w:val="008C2015"/>
    <w:rsid w:val="008C2BBC"/>
    <w:rsid w:val="008C4CE9"/>
    <w:rsid w:val="008C5142"/>
    <w:rsid w:val="008C6D46"/>
    <w:rsid w:val="008C6FEA"/>
    <w:rsid w:val="008D2698"/>
    <w:rsid w:val="008D3132"/>
    <w:rsid w:val="008D3C77"/>
    <w:rsid w:val="008D5972"/>
    <w:rsid w:val="008D69C5"/>
    <w:rsid w:val="008D6DF6"/>
    <w:rsid w:val="008D7640"/>
    <w:rsid w:val="008E09CE"/>
    <w:rsid w:val="008E0B0C"/>
    <w:rsid w:val="008E1AA0"/>
    <w:rsid w:val="008E4048"/>
    <w:rsid w:val="008E5D12"/>
    <w:rsid w:val="008E5D80"/>
    <w:rsid w:val="008F17F1"/>
    <w:rsid w:val="008F1DEF"/>
    <w:rsid w:val="008F22BA"/>
    <w:rsid w:val="008F24D6"/>
    <w:rsid w:val="008F3155"/>
    <w:rsid w:val="008F3596"/>
    <w:rsid w:val="008F4E62"/>
    <w:rsid w:val="008F5FFE"/>
    <w:rsid w:val="008F69C8"/>
    <w:rsid w:val="008F717C"/>
    <w:rsid w:val="008F79BC"/>
    <w:rsid w:val="00900AEE"/>
    <w:rsid w:val="00901415"/>
    <w:rsid w:val="00902652"/>
    <w:rsid w:val="00902991"/>
    <w:rsid w:val="0090528D"/>
    <w:rsid w:val="00905D82"/>
    <w:rsid w:val="0091063C"/>
    <w:rsid w:val="0091133B"/>
    <w:rsid w:val="009135F3"/>
    <w:rsid w:val="00913E32"/>
    <w:rsid w:val="00914389"/>
    <w:rsid w:val="00915229"/>
    <w:rsid w:val="0092343F"/>
    <w:rsid w:val="0092515F"/>
    <w:rsid w:val="0092627D"/>
    <w:rsid w:val="009271B0"/>
    <w:rsid w:val="0092742B"/>
    <w:rsid w:val="009308CA"/>
    <w:rsid w:val="00931933"/>
    <w:rsid w:val="00932206"/>
    <w:rsid w:val="009347C4"/>
    <w:rsid w:val="009350A8"/>
    <w:rsid w:val="009351E4"/>
    <w:rsid w:val="00937AD4"/>
    <w:rsid w:val="0094311F"/>
    <w:rsid w:val="00943952"/>
    <w:rsid w:val="009445E1"/>
    <w:rsid w:val="00944B03"/>
    <w:rsid w:val="0094564F"/>
    <w:rsid w:val="00955E02"/>
    <w:rsid w:val="009560EC"/>
    <w:rsid w:val="00956183"/>
    <w:rsid w:val="009607EF"/>
    <w:rsid w:val="00961153"/>
    <w:rsid w:val="00965418"/>
    <w:rsid w:val="00966516"/>
    <w:rsid w:val="00966F81"/>
    <w:rsid w:val="0097123D"/>
    <w:rsid w:val="00971D0A"/>
    <w:rsid w:val="009727CC"/>
    <w:rsid w:val="009750A7"/>
    <w:rsid w:val="009759C5"/>
    <w:rsid w:val="009768A2"/>
    <w:rsid w:val="0097793F"/>
    <w:rsid w:val="00980CE7"/>
    <w:rsid w:val="00981BF9"/>
    <w:rsid w:val="00982F37"/>
    <w:rsid w:val="00984B55"/>
    <w:rsid w:val="00986EF4"/>
    <w:rsid w:val="0099176D"/>
    <w:rsid w:val="00991C2C"/>
    <w:rsid w:val="0099324B"/>
    <w:rsid w:val="009936C3"/>
    <w:rsid w:val="009948CF"/>
    <w:rsid w:val="00994AB0"/>
    <w:rsid w:val="009960F6"/>
    <w:rsid w:val="009A1CFA"/>
    <w:rsid w:val="009A372A"/>
    <w:rsid w:val="009A448F"/>
    <w:rsid w:val="009A6D8F"/>
    <w:rsid w:val="009A73C3"/>
    <w:rsid w:val="009B03E0"/>
    <w:rsid w:val="009B42BB"/>
    <w:rsid w:val="009B57CE"/>
    <w:rsid w:val="009B6D12"/>
    <w:rsid w:val="009B7EBE"/>
    <w:rsid w:val="009C01C6"/>
    <w:rsid w:val="009C033F"/>
    <w:rsid w:val="009C0B59"/>
    <w:rsid w:val="009C256E"/>
    <w:rsid w:val="009C2A83"/>
    <w:rsid w:val="009C4A01"/>
    <w:rsid w:val="009C5354"/>
    <w:rsid w:val="009D09B5"/>
    <w:rsid w:val="009D3352"/>
    <w:rsid w:val="009D35BD"/>
    <w:rsid w:val="009D3D94"/>
    <w:rsid w:val="009D68E9"/>
    <w:rsid w:val="009D7DBF"/>
    <w:rsid w:val="009E05E9"/>
    <w:rsid w:val="009E3448"/>
    <w:rsid w:val="009E41D2"/>
    <w:rsid w:val="009E69E7"/>
    <w:rsid w:val="009E79A8"/>
    <w:rsid w:val="009F2854"/>
    <w:rsid w:val="009F3201"/>
    <w:rsid w:val="009F3924"/>
    <w:rsid w:val="009F50C4"/>
    <w:rsid w:val="009F6273"/>
    <w:rsid w:val="009F7AA8"/>
    <w:rsid w:val="00A035E0"/>
    <w:rsid w:val="00A04330"/>
    <w:rsid w:val="00A05EAC"/>
    <w:rsid w:val="00A0639B"/>
    <w:rsid w:val="00A06D0A"/>
    <w:rsid w:val="00A0723A"/>
    <w:rsid w:val="00A07C2D"/>
    <w:rsid w:val="00A10C69"/>
    <w:rsid w:val="00A12F7A"/>
    <w:rsid w:val="00A24886"/>
    <w:rsid w:val="00A24F9D"/>
    <w:rsid w:val="00A2753F"/>
    <w:rsid w:val="00A31615"/>
    <w:rsid w:val="00A316CE"/>
    <w:rsid w:val="00A332E9"/>
    <w:rsid w:val="00A33630"/>
    <w:rsid w:val="00A3478F"/>
    <w:rsid w:val="00A3569A"/>
    <w:rsid w:val="00A40952"/>
    <w:rsid w:val="00A410DC"/>
    <w:rsid w:val="00A51B10"/>
    <w:rsid w:val="00A5228C"/>
    <w:rsid w:val="00A53DAF"/>
    <w:rsid w:val="00A5710E"/>
    <w:rsid w:val="00A6229A"/>
    <w:rsid w:val="00A642BA"/>
    <w:rsid w:val="00A66DE4"/>
    <w:rsid w:val="00A70C05"/>
    <w:rsid w:val="00A713FF"/>
    <w:rsid w:val="00A722FD"/>
    <w:rsid w:val="00A77CE2"/>
    <w:rsid w:val="00A8164D"/>
    <w:rsid w:val="00A83D7A"/>
    <w:rsid w:val="00A842C6"/>
    <w:rsid w:val="00A865FF"/>
    <w:rsid w:val="00A876F5"/>
    <w:rsid w:val="00A912E7"/>
    <w:rsid w:val="00A94274"/>
    <w:rsid w:val="00A944FE"/>
    <w:rsid w:val="00A9543A"/>
    <w:rsid w:val="00A962A3"/>
    <w:rsid w:val="00AA12BB"/>
    <w:rsid w:val="00AA52E3"/>
    <w:rsid w:val="00AA74ED"/>
    <w:rsid w:val="00AB28C7"/>
    <w:rsid w:val="00AB293D"/>
    <w:rsid w:val="00AB4069"/>
    <w:rsid w:val="00AB4D9C"/>
    <w:rsid w:val="00AB6155"/>
    <w:rsid w:val="00AB6830"/>
    <w:rsid w:val="00AB761B"/>
    <w:rsid w:val="00AC06BF"/>
    <w:rsid w:val="00AC08EE"/>
    <w:rsid w:val="00AC4513"/>
    <w:rsid w:val="00AC5875"/>
    <w:rsid w:val="00AD32D3"/>
    <w:rsid w:val="00AD3E72"/>
    <w:rsid w:val="00AD7A3D"/>
    <w:rsid w:val="00AE0352"/>
    <w:rsid w:val="00AE20D6"/>
    <w:rsid w:val="00AE2B1F"/>
    <w:rsid w:val="00AE3121"/>
    <w:rsid w:val="00AE32CC"/>
    <w:rsid w:val="00AE363E"/>
    <w:rsid w:val="00AE53B0"/>
    <w:rsid w:val="00AE5F4D"/>
    <w:rsid w:val="00AE7B29"/>
    <w:rsid w:val="00AF09CB"/>
    <w:rsid w:val="00AF22CB"/>
    <w:rsid w:val="00AF3DE1"/>
    <w:rsid w:val="00AF4396"/>
    <w:rsid w:val="00AF47E8"/>
    <w:rsid w:val="00AF4D7C"/>
    <w:rsid w:val="00B10374"/>
    <w:rsid w:val="00B10CBA"/>
    <w:rsid w:val="00B1534A"/>
    <w:rsid w:val="00B179BF"/>
    <w:rsid w:val="00B17CC2"/>
    <w:rsid w:val="00B23C12"/>
    <w:rsid w:val="00B24B55"/>
    <w:rsid w:val="00B24CAF"/>
    <w:rsid w:val="00B27655"/>
    <w:rsid w:val="00B30445"/>
    <w:rsid w:val="00B30DC0"/>
    <w:rsid w:val="00B31050"/>
    <w:rsid w:val="00B315AE"/>
    <w:rsid w:val="00B334F4"/>
    <w:rsid w:val="00B3367B"/>
    <w:rsid w:val="00B40565"/>
    <w:rsid w:val="00B41183"/>
    <w:rsid w:val="00B41471"/>
    <w:rsid w:val="00B433A1"/>
    <w:rsid w:val="00B435B6"/>
    <w:rsid w:val="00B437A1"/>
    <w:rsid w:val="00B44828"/>
    <w:rsid w:val="00B46228"/>
    <w:rsid w:val="00B4664F"/>
    <w:rsid w:val="00B474FB"/>
    <w:rsid w:val="00B52380"/>
    <w:rsid w:val="00B55396"/>
    <w:rsid w:val="00B56587"/>
    <w:rsid w:val="00B6000C"/>
    <w:rsid w:val="00B602B0"/>
    <w:rsid w:val="00B603D4"/>
    <w:rsid w:val="00B61986"/>
    <w:rsid w:val="00B61F2D"/>
    <w:rsid w:val="00B62474"/>
    <w:rsid w:val="00B62EFD"/>
    <w:rsid w:val="00B646F2"/>
    <w:rsid w:val="00B66343"/>
    <w:rsid w:val="00B71724"/>
    <w:rsid w:val="00B71F9A"/>
    <w:rsid w:val="00B73E85"/>
    <w:rsid w:val="00B76721"/>
    <w:rsid w:val="00B807F7"/>
    <w:rsid w:val="00B80D20"/>
    <w:rsid w:val="00B81078"/>
    <w:rsid w:val="00B82289"/>
    <w:rsid w:val="00B84CDA"/>
    <w:rsid w:val="00B84F94"/>
    <w:rsid w:val="00B85534"/>
    <w:rsid w:val="00B91CF3"/>
    <w:rsid w:val="00B92044"/>
    <w:rsid w:val="00B92DC7"/>
    <w:rsid w:val="00B963DF"/>
    <w:rsid w:val="00BA05B1"/>
    <w:rsid w:val="00BA0766"/>
    <w:rsid w:val="00BA13B4"/>
    <w:rsid w:val="00BA26D9"/>
    <w:rsid w:val="00BA28CA"/>
    <w:rsid w:val="00BA392E"/>
    <w:rsid w:val="00BA6B28"/>
    <w:rsid w:val="00BA7910"/>
    <w:rsid w:val="00BB25CB"/>
    <w:rsid w:val="00BB2603"/>
    <w:rsid w:val="00BB2D85"/>
    <w:rsid w:val="00BB3785"/>
    <w:rsid w:val="00BB59A3"/>
    <w:rsid w:val="00BB7FBE"/>
    <w:rsid w:val="00BC0505"/>
    <w:rsid w:val="00BC13DA"/>
    <w:rsid w:val="00BC1A6B"/>
    <w:rsid w:val="00BC3D7C"/>
    <w:rsid w:val="00BC4663"/>
    <w:rsid w:val="00BC6011"/>
    <w:rsid w:val="00BC7416"/>
    <w:rsid w:val="00BD4710"/>
    <w:rsid w:val="00BD7A83"/>
    <w:rsid w:val="00BE013C"/>
    <w:rsid w:val="00BE3B7C"/>
    <w:rsid w:val="00BE6B1E"/>
    <w:rsid w:val="00BF19AD"/>
    <w:rsid w:val="00BF261C"/>
    <w:rsid w:val="00BF2AAD"/>
    <w:rsid w:val="00BF783E"/>
    <w:rsid w:val="00C01C59"/>
    <w:rsid w:val="00C02C00"/>
    <w:rsid w:val="00C07345"/>
    <w:rsid w:val="00C10479"/>
    <w:rsid w:val="00C14674"/>
    <w:rsid w:val="00C17BC6"/>
    <w:rsid w:val="00C17EDE"/>
    <w:rsid w:val="00C20BBE"/>
    <w:rsid w:val="00C25010"/>
    <w:rsid w:val="00C25D43"/>
    <w:rsid w:val="00C32001"/>
    <w:rsid w:val="00C325A2"/>
    <w:rsid w:val="00C326F5"/>
    <w:rsid w:val="00C33FEC"/>
    <w:rsid w:val="00C4183A"/>
    <w:rsid w:val="00C431FF"/>
    <w:rsid w:val="00C4613D"/>
    <w:rsid w:val="00C47502"/>
    <w:rsid w:val="00C47E7F"/>
    <w:rsid w:val="00C5032E"/>
    <w:rsid w:val="00C53F20"/>
    <w:rsid w:val="00C57D32"/>
    <w:rsid w:val="00C61786"/>
    <w:rsid w:val="00C635FE"/>
    <w:rsid w:val="00C64132"/>
    <w:rsid w:val="00C65524"/>
    <w:rsid w:val="00C655A0"/>
    <w:rsid w:val="00C6601B"/>
    <w:rsid w:val="00C66022"/>
    <w:rsid w:val="00C66744"/>
    <w:rsid w:val="00C6684B"/>
    <w:rsid w:val="00C67368"/>
    <w:rsid w:val="00C71AB3"/>
    <w:rsid w:val="00C71B46"/>
    <w:rsid w:val="00C72F5C"/>
    <w:rsid w:val="00C7345F"/>
    <w:rsid w:val="00C74C20"/>
    <w:rsid w:val="00C759EC"/>
    <w:rsid w:val="00C767DE"/>
    <w:rsid w:val="00C80E49"/>
    <w:rsid w:val="00C83986"/>
    <w:rsid w:val="00C852F9"/>
    <w:rsid w:val="00C863D3"/>
    <w:rsid w:val="00C9038D"/>
    <w:rsid w:val="00C908FD"/>
    <w:rsid w:val="00C93CAA"/>
    <w:rsid w:val="00C93D5C"/>
    <w:rsid w:val="00C96D12"/>
    <w:rsid w:val="00C977CA"/>
    <w:rsid w:val="00C97DAC"/>
    <w:rsid w:val="00CA089B"/>
    <w:rsid w:val="00CA0B37"/>
    <w:rsid w:val="00CA2B5A"/>
    <w:rsid w:val="00CA3EFF"/>
    <w:rsid w:val="00CA4AB6"/>
    <w:rsid w:val="00CA4EBC"/>
    <w:rsid w:val="00CB1903"/>
    <w:rsid w:val="00CB2988"/>
    <w:rsid w:val="00CB632E"/>
    <w:rsid w:val="00CB6B4A"/>
    <w:rsid w:val="00CC00D6"/>
    <w:rsid w:val="00CC0BDB"/>
    <w:rsid w:val="00CC2C39"/>
    <w:rsid w:val="00CC3BD0"/>
    <w:rsid w:val="00CC40F3"/>
    <w:rsid w:val="00CC4857"/>
    <w:rsid w:val="00CC4919"/>
    <w:rsid w:val="00CC67C4"/>
    <w:rsid w:val="00CC7C1A"/>
    <w:rsid w:val="00CC7E08"/>
    <w:rsid w:val="00CD276A"/>
    <w:rsid w:val="00CD2C9A"/>
    <w:rsid w:val="00CD45A8"/>
    <w:rsid w:val="00CD4DA0"/>
    <w:rsid w:val="00CD6814"/>
    <w:rsid w:val="00CE1D02"/>
    <w:rsid w:val="00CE1D55"/>
    <w:rsid w:val="00CE3E42"/>
    <w:rsid w:val="00CE4640"/>
    <w:rsid w:val="00CE4C64"/>
    <w:rsid w:val="00CE7F10"/>
    <w:rsid w:val="00CF0533"/>
    <w:rsid w:val="00CF0A42"/>
    <w:rsid w:val="00CF0EE9"/>
    <w:rsid w:val="00CF1103"/>
    <w:rsid w:val="00CF1490"/>
    <w:rsid w:val="00CF4B36"/>
    <w:rsid w:val="00D0099B"/>
    <w:rsid w:val="00D0393B"/>
    <w:rsid w:val="00D03C03"/>
    <w:rsid w:val="00D100A2"/>
    <w:rsid w:val="00D11855"/>
    <w:rsid w:val="00D20522"/>
    <w:rsid w:val="00D20AEB"/>
    <w:rsid w:val="00D21F4F"/>
    <w:rsid w:val="00D25444"/>
    <w:rsid w:val="00D254D2"/>
    <w:rsid w:val="00D2680F"/>
    <w:rsid w:val="00D30F33"/>
    <w:rsid w:val="00D34891"/>
    <w:rsid w:val="00D35EC9"/>
    <w:rsid w:val="00D41373"/>
    <w:rsid w:val="00D41805"/>
    <w:rsid w:val="00D43CF0"/>
    <w:rsid w:val="00D4627E"/>
    <w:rsid w:val="00D5028C"/>
    <w:rsid w:val="00D51E9A"/>
    <w:rsid w:val="00D5299B"/>
    <w:rsid w:val="00D53EF1"/>
    <w:rsid w:val="00D54297"/>
    <w:rsid w:val="00D546B4"/>
    <w:rsid w:val="00D571E4"/>
    <w:rsid w:val="00D57C6C"/>
    <w:rsid w:val="00D611D1"/>
    <w:rsid w:val="00D618E7"/>
    <w:rsid w:val="00D7500F"/>
    <w:rsid w:val="00D76284"/>
    <w:rsid w:val="00D8111B"/>
    <w:rsid w:val="00D81244"/>
    <w:rsid w:val="00D816D1"/>
    <w:rsid w:val="00D81C22"/>
    <w:rsid w:val="00D81FC1"/>
    <w:rsid w:val="00D83842"/>
    <w:rsid w:val="00D83C94"/>
    <w:rsid w:val="00D85340"/>
    <w:rsid w:val="00D85C2D"/>
    <w:rsid w:val="00D91665"/>
    <w:rsid w:val="00D92861"/>
    <w:rsid w:val="00D92E80"/>
    <w:rsid w:val="00D93176"/>
    <w:rsid w:val="00D931A9"/>
    <w:rsid w:val="00D946B3"/>
    <w:rsid w:val="00D96014"/>
    <w:rsid w:val="00D9642E"/>
    <w:rsid w:val="00D97232"/>
    <w:rsid w:val="00D97BAE"/>
    <w:rsid w:val="00DA09D2"/>
    <w:rsid w:val="00DA438E"/>
    <w:rsid w:val="00DA57A4"/>
    <w:rsid w:val="00DA77CD"/>
    <w:rsid w:val="00DB0C5A"/>
    <w:rsid w:val="00DB6120"/>
    <w:rsid w:val="00DC6B55"/>
    <w:rsid w:val="00DC6E36"/>
    <w:rsid w:val="00DC7039"/>
    <w:rsid w:val="00DC71EE"/>
    <w:rsid w:val="00DC795E"/>
    <w:rsid w:val="00DD05C5"/>
    <w:rsid w:val="00DD0682"/>
    <w:rsid w:val="00DD0D50"/>
    <w:rsid w:val="00DD0E5A"/>
    <w:rsid w:val="00DD1CAF"/>
    <w:rsid w:val="00DD476A"/>
    <w:rsid w:val="00DD7081"/>
    <w:rsid w:val="00DE70A8"/>
    <w:rsid w:val="00DF2125"/>
    <w:rsid w:val="00DF2EE2"/>
    <w:rsid w:val="00DF3110"/>
    <w:rsid w:val="00DF4748"/>
    <w:rsid w:val="00DF50E7"/>
    <w:rsid w:val="00DF5233"/>
    <w:rsid w:val="00DF5BAD"/>
    <w:rsid w:val="00DF604C"/>
    <w:rsid w:val="00E002E9"/>
    <w:rsid w:val="00E00B28"/>
    <w:rsid w:val="00E02DFE"/>
    <w:rsid w:val="00E02EB6"/>
    <w:rsid w:val="00E03959"/>
    <w:rsid w:val="00E063A2"/>
    <w:rsid w:val="00E07718"/>
    <w:rsid w:val="00E14F21"/>
    <w:rsid w:val="00E15412"/>
    <w:rsid w:val="00E15873"/>
    <w:rsid w:val="00E15AC4"/>
    <w:rsid w:val="00E203F9"/>
    <w:rsid w:val="00E253AE"/>
    <w:rsid w:val="00E25978"/>
    <w:rsid w:val="00E25CAB"/>
    <w:rsid w:val="00E27626"/>
    <w:rsid w:val="00E306ED"/>
    <w:rsid w:val="00E31676"/>
    <w:rsid w:val="00E3213A"/>
    <w:rsid w:val="00E342FE"/>
    <w:rsid w:val="00E34FBB"/>
    <w:rsid w:val="00E36BA8"/>
    <w:rsid w:val="00E413F9"/>
    <w:rsid w:val="00E42E70"/>
    <w:rsid w:val="00E4421C"/>
    <w:rsid w:val="00E45AFC"/>
    <w:rsid w:val="00E51374"/>
    <w:rsid w:val="00E558C7"/>
    <w:rsid w:val="00E55C9E"/>
    <w:rsid w:val="00E60272"/>
    <w:rsid w:val="00E6038F"/>
    <w:rsid w:val="00E6045F"/>
    <w:rsid w:val="00E621F4"/>
    <w:rsid w:val="00E62942"/>
    <w:rsid w:val="00E713D2"/>
    <w:rsid w:val="00E71BBA"/>
    <w:rsid w:val="00E75CBA"/>
    <w:rsid w:val="00E8312B"/>
    <w:rsid w:val="00E85DF0"/>
    <w:rsid w:val="00E868DD"/>
    <w:rsid w:val="00E872EB"/>
    <w:rsid w:val="00E8794B"/>
    <w:rsid w:val="00E9227A"/>
    <w:rsid w:val="00E9315F"/>
    <w:rsid w:val="00E9351F"/>
    <w:rsid w:val="00E964D8"/>
    <w:rsid w:val="00E97A78"/>
    <w:rsid w:val="00E97F49"/>
    <w:rsid w:val="00EA1624"/>
    <w:rsid w:val="00EA17F0"/>
    <w:rsid w:val="00EA303A"/>
    <w:rsid w:val="00EA44E3"/>
    <w:rsid w:val="00EA503B"/>
    <w:rsid w:val="00EA7296"/>
    <w:rsid w:val="00EB01BC"/>
    <w:rsid w:val="00EB4AF6"/>
    <w:rsid w:val="00EB5228"/>
    <w:rsid w:val="00EB6496"/>
    <w:rsid w:val="00EC0E99"/>
    <w:rsid w:val="00EC1FEB"/>
    <w:rsid w:val="00EC326B"/>
    <w:rsid w:val="00EC431A"/>
    <w:rsid w:val="00EC5E09"/>
    <w:rsid w:val="00EC7754"/>
    <w:rsid w:val="00EC7CC5"/>
    <w:rsid w:val="00EC7E19"/>
    <w:rsid w:val="00ED083B"/>
    <w:rsid w:val="00ED1929"/>
    <w:rsid w:val="00ED2A1A"/>
    <w:rsid w:val="00ED2C57"/>
    <w:rsid w:val="00EE0574"/>
    <w:rsid w:val="00EE1B93"/>
    <w:rsid w:val="00EE1C59"/>
    <w:rsid w:val="00EE35AE"/>
    <w:rsid w:val="00EE35EA"/>
    <w:rsid w:val="00EE4DF2"/>
    <w:rsid w:val="00EE6666"/>
    <w:rsid w:val="00EE7052"/>
    <w:rsid w:val="00EE7D7F"/>
    <w:rsid w:val="00EF0A31"/>
    <w:rsid w:val="00EF1FDF"/>
    <w:rsid w:val="00EF239D"/>
    <w:rsid w:val="00EF28A2"/>
    <w:rsid w:val="00EF4433"/>
    <w:rsid w:val="00EF4F93"/>
    <w:rsid w:val="00EF6D58"/>
    <w:rsid w:val="00F01BE5"/>
    <w:rsid w:val="00F036D0"/>
    <w:rsid w:val="00F042B1"/>
    <w:rsid w:val="00F07B60"/>
    <w:rsid w:val="00F1708B"/>
    <w:rsid w:val="00F210FC"/>
    <w:rsid w:val="00F22793"/>
    <w:rsid w:val="00F235EE"/>
    <w:rsid w:val="00F257A8"/>
    <w:rsid w:val="00F2627F"/>
    <w:rsid w:val="00F27DEF"/>
    <w:rsid w:val="00F302DC"/>
    <w:rsid w:val="00F333B2"/>
    <w:rsid w:val="00F33F59"/>
    <w:rsid w:val="00F47C8D"/>
    <w:rsid w:val="00F50370"/>
    <w:rsid w:val="00F519E1"/>
    <w:rsid w:val="00F53123"/>
    <w:rsid w:val="00F533D6"/>
    <w:rsid w:val="00F53BF4"/>
    <w:rsid w:val="00F56146"/>
    <w:rsid w:val="00F5622A"/>
    <w:rsid w:val="00F565CE"/>
    <w:rsid w:val="00F604F7"/>
    <w:rsid w:val="00F61671"/>
    <w:rsid w:val="00F61CC3"/>
    <w:rsid w:val="00F633B7"/>
    <w:rsid w:val="00F64A27"/>
    <w:rsid w:val="00F654F3"/>
    <w:rsid w:val="00F6792C"/>
    <w:rsid w:val="00F707F9"/>
    <w:rsid w:val="00F74BF2"/>
    <w:rsid w:val="00F74D1F"/>
    <w:rsid w:val="00F76353"/>
    <w:rsid w:val="00F77751"/>
    <w:rsid w:val="00F77C68"/>
    <w:rsid w:val="00F77CC3"/>
    <w:rsid w:val="00F805EE"/>
    <w:rsid w:val="00F85DAF"/>
    <w:rsid w:val="00F91076"/>
    <w:rsid w:val="00F94336"/>
    <w:rsid w:val="00F94E57"/>
    <w:rsid w:val="00FA029E"/>
    <w:rsid w:val="00FA509D"/>
    <w:rsid w:val="00FA6747"/>
    <w:rsid w:val="00FB2034"/>
    <w:rsid w:val="00FB34A2"/>
    <w:rsid w:val="00FB5218"/>
    <w:rsid w:val="00FB5C57"/>
    <w:rsid w:val="00FC08BE"/>
    <w:rsid w:val="00FC2B36"/>
    <w:rsid w:val="00FC3344"/>
    <w:rsid w:val="00FC5EF5"/>
    <w:rsid w:val="00FC7697"/>
    <w:rsid w:val="00FC79A3"/>
    <w:rsid w:val="00FC7B86"/>
    <w:rsid w:val="00FD085C"/>
    <w:rsid w:val="00FD17EF"/>
    <w:rsid w:val="00FD330E"/>
    <w:rsid w:val="00FD63B3"/>
    <w:rsid w:val="00FD6577"/>
    <w:rsid w:val="00FE1FD2"/>
    <w:rsid w:val="00FE25A8"/>
    <w:rsid w:val="00FE3590"/>
    <w:rsid w:val="00FE645F"/>
    <w:rsid w:val="00FF05BB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ABBD60"/>
  <w15:docId w15:val="{6969151B-1E72-4407-AFE7-0A81C6E4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8C4CE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US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17A4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Symbol" w:hAnsi="Symbol"/>
    </w:rPr>
  </w:style>
  <w:style w:type="character" w:customStyle="1" w:styleId="WW8Num27z0">
    <w:name w:val="WW8Num27z0"/>
    <w:rPr>
      <w:sz w:val="22"/>
      <w:szCs w:val="22"/>
    </w:rPr>
  </w:style>
  <w:style w:type="character" w:customStyle="1" w:styleId="WW8Num27z1">
    <w:name w:val="WW8Num27z1"/>
    <w:rPr>
      <w:rFonts w:ascii="Wingdings" w:hAnsi="Wingdings"/>
      <w:sz w:val="22"/>
      <w:szCs w:val="22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F20A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696969"/>
      <w:kern w:val="0"/>
      <w:sz w:val="18"/>
      <w:szCs w:val="18"/>
      <w:lang w:eastAsia="en-US" w:bidi="ar-SA"/>
    </w:rPr>
  </w:style>
  <w:style w:type="character" w:styleId="Strong">
    <w:name w:val="Strong"/>
    <w:uiPriority w:val="22"/>
    <w:qFormat/>
    <w:rsid w:val="00C02C00"/>
    <w:rPr>
      <w:b/>
      <w:bCs/>
    </w:rPr>
  </w:style>
  <w:style w:type="paragraph" w:customStyle="1" w:styleId="msonospacing0">
    <w:name w:val="msonospacing"/>
    <w:basedOn w:val="Normal"/>
    <w:rsid w:val="000B093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addmd1">
    <w:name w:val="addmd1"/>
    <w:rsid w:val="008C4CE9"/>
    <w:rPr>
      <w:sz w:val="20"/>
      <w:szCs w:val="20"/>
    </w:rPr>
  </w:style>
  <w:style w:type="character" w:styleId="Emphasis">
    <w:name w:val="Emphasis"/>
    <w:uiPriority w:val="20"/>
    <w:qFormat/>
    <w:rsid w:val="00F333B2"/>
    <w:rPr>
      <w:i/>
      <w:iCs/>
    </w:rPr>
  </w:style>
  <w:style w:type="character" w:customStyle="1" w:styleId="artquote1">
    <w:name w:val="artquote1"/>
    <w:rsid w:val="006A0073"/>
    <w:rPr>
      <w:rFonts w:ascii="Arial" w:hAnsi="Arial" w:cs="Arial" w:hint="default"/>
      <w:b/>
      <w:bCs/>
      <w:strike w:val="0"/>
      <w:dstrike w:val="0"/>
      <w:color w:val="2E3092"/>
      <w:u w:val="none"/>
      <w:effect w:val="none"/>
    </w:rPr>
  </w:style>
  <w:style w:type="character" w:customStyle="1" w:styleId="mainheadersmblue1">
    <w:name w:val="mainheader_sm_blue1"/>
    <w:rsid w:val="006A0073"/>
    <w:rPr>
      <w:rFonts w:ascii="Arial" w:hAnsi="Arial" w:cs="Arial" w:hint="default"/>
      <w:b/>
      <w:bCs/>
      <w:strike w:val="0"/>
      <w:dstrike w:val="0"/>
      <w:color w:val="1F459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94AB0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efaultParagraphFont"/>
    <w:rsid w:val="00241662"/>
  </w:style>
  <w:style w:type="paragraph" w:styleId="PlainText">
    <w:name w:val="Plain Text"/>
    <w:basedOn w:val="Normal"/>
    <w:link w:val="PlainTextChar"/>
    <w:uiPriority w:val="99"/>
    <w:unhideWhenUsed/>
    <w:rsid w:val="000D1101"/>
    <w:pPr>
      <w:widowControl/>
      <w:suppressAutoHyphens w:val="0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D1101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0C33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E70A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17A4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gdp">
    <w:name w:val="gd_p"/>
    <w:basedOn w:val="Normal"/>
    <w:rsid w:val="008B1C1D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B6B4A"/>
    <w:rPr>
      <w:b/>
      <w:bCs/>
      <w:kern w:val="36"/>
      <w:sz w:val="48"/>
      <w:szCs w:val="48"/>
    </w:rPr>
  </w:style>
  <w:style w:type="character" w:customStyle="1" w:styleId="normaltextrun">
    <w:name w:val="normaltextrun"/>
    <w:basedOn w:val="DefaultParagraphFont"/>
    <w:rsid w:val="00FD63B3"/>
  </w:style>
  <w:style w:type="character" w:customStyle="1" w:styleId="eop">
    <w:name w:val="eop"/>
    <w:basedOn w:val="DefaultParagraphFont"/>
    <w:rsid w:val="009D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925">
              <w:marLeft w:val="0"/>
              <w:marRight w:val="0"/>
              <w:marTop w:val="630"/>
              <w:marBottom w:val="0"/>
              <w:divBdr>
                <w:top w:val="single" w:sz="12" w:space="0" w:color="EBEF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1210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096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8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eventbrite.com/f/a/Val5p6S-kY1WsWvqmY7dCA~~/AAQxAQA~/RgRmRgSoP0R-aHR0cHM6Ly93d3cubmF0aW9uYWxhY2FkZW1pZXMub3JnL2V2ZW50LzA1LTE1LTIwMjMvYWRkcmVzc2luZy10aGUtcmlzaW5nLW1lbnRhbC1oZWFsdGgtbmVlZHMtb2YtYW4tYWdpbmctcG9wdWxhdGlvbi1hLXdvcmtzaG9wVwNzcGNCCmRjKNFkZI6RErJSFGthcmVub0Bub3J0aGNhcmUuY29tWAQAAAA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vancingstates.org/node/74625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nect.ncoa.org/oamhad2023" TargetMode="External"/><Relationship Id="rId11" Type="http://schemas.openxmlformats.org/officeDocument/2006/relationships/hyperlink" Target="https://nursinghomebehavioralhealth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4Center@rush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ymindspolicy.org/aging-and-mental-health-in-oklahom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1FD9-C233-486A-B949-41975DF1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MENTAL HEALTH AND AGING COALITION</vt:lpstr>
    </vt:vector>
  </TitlesOfParts>
  <Company>OMHAC</Company>
  <LinksUpToDate>false</LinksUpToDate>
  <CharactersWithSpaces>4427</CharactersWithSpaces>
  <SharedDoc>false</SharedDoc>
  <HLinks>
    <vt:vector size="12" baseType="variant">
      <vt:variant>
        <vt:i4>5570587</vt:i4>
      </vt:variant>
      <vt:variant>
        <vt:i4>3</vt:i4>
      </vt:variant>
      <vt:variant>
        <vt:i4>0</vt:i4>
      </vt:variant>
      <vt:variant>
        <vt:i4>5</vt:i4>
      </vt:variant>
      <vt:variant>
        <vt:lpwstr>http://www.northcare.com/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http://www.caregiving.org/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MENTAL HEALTH AND AGING COALITION</dc:title>
  <dc:subject/>
  <dc:creator>Karen Orsi</dc:creator>
  <cp:keywords/>
  <dc:description/>
  <cp:lastModifiedBy>Crystal Stephens</cp:lastModifiedBy>
  <cp:revision>2</cp:revision>
  <cp:lastPrinted>2022-06-08T18:51:00Z</cp:lastPrinted>
  <dcterms:created xsi:type="dcterms:W3CDTF">2023-06-22T16:41:00Z</dcterms:created>
  <dcterms:modified xsi:type="dcterms:W3CDTF">2023-06-22T16:41:00Z</dcterms:modified>
</cp:coreProperties>
</file>