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648" w:rsidRPr="00615336" w:rsidRDefault="005E3648" w:rsidP="00FA509D">
      <w:pPr>
        <w:shd w:val="clear" w:color="auto" w:fill="DBE5F1" w:themeFill="accent1" w:themeFillTint="33"/>
        <w:jc w:val="center"/>
        <w:rPr>
          <w:rFonts w:ascii="MV Boli" w:hAnsi="MV Boli" w:cs="MV Boli"/>
          <w:b/>
          <w:bCs/>
          <w:smallCaps/>
          <w:sz w:val="28"/>
          <w:szCs w:val="28"/>
        </w:rPr>
      </w:pPr>
      <w:bookmarkStart w:id="0" w:name="_GoBack"/>
      <w:bookmarkEnd w:id="0"/>
      <w:r w:rsidRPr="00615336">
        <w:rPr>
          <w:rFonts w:ascii="MV Boli" w:hAnsi="MV Boli" w:cs="MV Boli"/>
          <w:b/>
          <w:bCs/>
          <w:smallCaps/>
          <w:sz w:val="28"/>
          <w:szCs w:val="28"/>
        </w:rPr>
        <w:t>Oklahoma Mental Health and Aging Coalition</w:t>
      </w:r>
    </w:p>
    <w:p w:rsidR="00F61CC3" w:rsidRPr="00615336" w:rsidRDefault="00251E0E" w:rsidP="00B80D20">
      <w:pPr>
        <w:shd w:val="clear" w:color="auto" w:fill="C6D9F1" w:themeFill="text2" w:themeFillTint="33"/>
        <w:jc w:val="center"/>
        <w:rPr>
          <w:rFonts w:ascii="MV Boli" w:eastAsia="Arial Unicode MS" w:hAnsi="MV Boli" w:cs="MV Boli"/>
          <w:b/>
          <w:bCs/>
          <w:smallCaps/>
          <w:sz w:val="28"/>
          <w:szCs w:val="28"/>
        </w:rPr>
      </w:pPr>
      <w:r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October 14, </w:t>
      </w:r>
      <w:r w:rsidR="00A912E7">
        <w:rPr>
          <w:rFonts w:ascii="MV Boli" w:eastAsia="Arial Unicode MS" w:hAnsi="MV Boli" w:cs="MV Boli"/>
          <w:b/>
          <w:bCs/>
          <w:smallCaps/>
          <w:sz w:val="28"/>
          <w:szCs w:val="28"/>
        </w:rPr>
        <w:t>2021</w:t>
      </w:r>
      <w:r w:rsidR="00E558C7" w:rsidRPr="00615336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 AGENDA</w:t>
      </w:r>
      <w:r w:rsidR="002041F8" w:rsidRPr="00615336">
        <w:rPr>
          <w:rFonts w:ascii="MV Boli" w:eastAsia="Arial Unicode MS" w:hAnsi="MV Boli" w:cs="MV Boli"/>
          <w:b/>
          <w:bCs/>
          <w:smallCaps/>
          <w:sz w:val="28"/>
          <w:szCs w:val="28"/>
        </w:rPr>
        <w:t xml:space="preserve">                                                                    </w:t>
      </w:r>
    </w:p>
    <w:p w:rsidR="0038576B" w:rsidRDefault="002041F8" w:rsidP="0065339E">
      <w:pPr>
        <w:shd w:val="clear" w:color="auto" w:fill="DAEEF3" w:themeFill="accent5" w:themeFillTint="33"/>
        <w:jc w:val="center"/>
        <w:rPr>
          <w:rFonts w:ascii="Arial" w:hAnsi="Arial" w:cs="Arial"/>
          <w:b/>
          <w:sz w:val="20"/>
          <w:szCs w:val="20"/>
        </w:rPr>
      </w:pPr>
      <w:r w:rsidRPr="00615336">
        <w:rPr>
          <w:rFonts w:ascii="MV Boli" w:eastAsia="Arial Unicode MS" w:hAnsi="MV Boli" w:cs="MV Boli"/>
          <w:b/>
          <w:bCs/>
          <w:smallCaps/>
        </w:rPr>
        <w:t xml:space="preserve"> </w:t>
      </w:r>
      <w:r w:rsidR="005E3648" w:rsidRPr="00615336">
        <w:rPr>
          <w:rFonts w:ascii="MV Boli" w:eastAsia="Arial Unicode MS" w:hAnsi="MV Boli" w:cs="MV Boli"/>
          <w:b/>
          <w:bCs/>
          <w:smallCaps/>
          <w:sz w:val="22"/>
          <w:szCs w:val="22"/>
        </w:rPr>
        <w:t>1:30-</w:t>
      </w:r>
      <w:r w:rsidR="00334B96">
        <w:rPr>
          <w:rFonts w:ascii="MV Boli" w:eastAsia="Arial Unicode MS" w:hAnsi="MV Boli" w:cs="MV Boli"/>
          <w:b/>
          <w:bCs/>
          <w:smallCaps/>
          <w:sz w:val="22"/>
          <w:szCs w:val="22"/>
        </w:rPr>
        <w:t xml:space="preserve">3:00 </w:t>
      </w:r>
      <w:r w:rsidR="00A912E7">
        <w:rPr>
          <w:rFonts w:ascii="MV Boli" w:eastAsia="Arial Unicode MS" w:hAnsi="MV Boli" w:cs="MV Boli"/>
          <w:b/>
          <w:bCs/>
          <w:smallCaps/>
          <w:sz w:val="22"/>
          <w:szCs w:val="22"/>
        </w:rPr>
        <w:t>NorthCare</w:t>
      </w:r>
    </w:p>
    <w:p w:rsidR="0038576B" w:rsidRDefault="0038576B" w:rsidP="0038576B">
      <w:pPr>
        <w:pStyle w:val="ListParagraph"/>
        <w:ind w:left="1440"/>
        <w:rPr>
          <w:rFonts w:ascii="Arial" w:hAnsi="Arial" w:cs="Arial"/>
          <w:b/>
          <w:sz w:val="20"/>
          <w:szCs w:val="20"/>
        </w:rPr>
      </w:pPr>
    </w:p>
    <w:p w:rsidR="00F61671" w:rsidRDefault="005E3648" w:rsidP="00F74BF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46C29">
        <w:rPr>
          <w:rFonts w:ascii="Arial" w:hAnsi="Arial" w:cs="Arial"/>
          <w:b/>
          <w:sz w:val="20"/>
          <w:szCs w:val="20"/>
        </w:rPr>
        <w:t>Welcome and introductions</w:t>
      </w:r>
    </w:p>
    <w:p w:rsidR="00E15AC4" w:rsidRPr="00C759EC" w:rsidRDefault="00E15AC4" w:rsidP="00E15AC4">
      <w:pPr>
        <w:pStyle w:val="ListParagraph"/>
        <w:ind w:left="1440"/>
        <w:rPr>
          <w:rFonts w:ascii="Arial" w:hAnsi="Arial" w:cs="Arial"/>
          <w:b/>
          <w:sz w:val="16"/>
          <w:szCs w:val="16"/>
        </w:rPr>
      </w:pPr>
    </w:p>
    <w:p w:rsidR="008C2BBC" w:rsidRDefault="005E3648" w:rsidP="00F74BF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846C29">
        <w:rPr>
          <w:rFonts w:ascii="Arial" w:hAnsi="Arial" w:cs="Arial"/>
          <w:b/>
          <w:sz w:val="20"/>
          <w:szCs w:val="20"/>
        </w:rPr>
        <w:t>Director’s report</w:t>
      </w:r>
    </w:p>
    <w:p w:rsidR="004A71DE" w:rsidRPr="0074045E" w:rsidRDefault="004A71DE" w:rsidP="000175B7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74045E">
        <w:rPr>
          <w:rFonts w:ascii="Arial" w:hAnsi="Arial" w:cs="Arial"/>
          <w:sz w:val="20"/>
          <w:szCs w:val="20"/>
        </w:rPr>
        <w:t>DHS</w:t>
      </w:r>
      <w:r w:rsidR="0074045E" w:rsidRPr="0074045E">
        <w:rPr>
          <w:rFonts w:ascii="Arial" w:hAnsi="Arial" w:cs="Arial"/>
          <w:sz w:val="20"/>
          <w:szCs w:val="20"/>
        </w:rPr>
        <w:t xml:space="preserve"> and </w:t>
      </w:r>
      <w:r w:rsidRPr="0074045E">
        <w:rPr>
          <w:rFonts w:ascii="Arial" w:hAnsi="Arial" w:cs="Arial"/>
          <w:sz w:val="20"/>
          <w:szCs w:val="20"/>
        </w:rPr>
        <w:t>ODMHSAS</w:t>
      </w:r>
      <w:r w:rsidR="0074045E">
        <w:rPr>
          <w:rFonts w:ascii="Arial" w:hAnsi="Arial" w:cs="Arial"/>
          <w:sz w:val="20"/>
          <w:szCs w:val="20"/>
        </w:rPr>
        <w:t xml:space="preserve"> Leadership – BHSP, Suicide, Council for a Healthy Aging Comprehensive System of Care, Integration</w:t>
      </w:r>
    </w:p>
    <w:p w:rsidR="004A71DE" w:rsidRPr="004A71DE" w:rsidRDefault="004A71DE" w:rsidP="004A71DE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4A71DE">
        <w:rPr>
          <w:rFonts w:ascii="Arial" w:hAnsi="Arial" w:cs="Arial"/>
          <w:sz w:val="20"/>
          <w:szCs w:val="20"/>
        </w:rPr>
        <w:t>Zarrow</w:t>
      </w:r>
    </w:p>
    <w:p w:rsidR="004A71DE" w:rsidRPr="004A71DE" w:rsidRDefault="004A71DE" w:rsidP="004A71DE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4A71DE">
        <w:rPr>
          <w:rFonts w:ascii="Arial" w:hAnsi="Arial" w:cs="Arial"/>
          <w:sz w:val="20"/>
          <w:szCs w:val="20"/>
        </w:rPr>
        <w:t>LeadingAge</w:t>
      </w:r>
      <w:r w:rsidR="009B6D12">
        <w:rPr>
          <w:rFonts w:ascii="Arial" w:hAnsi="Arial" w:cs="Arial"/>
          <w:sz w:val="20"/>
          <w:szCs w:val="20"/>
        </w:rPr>
        <w:t xml:space="preserve"> – Umass, Boston</w:t>
      </w:r>
    </w:p>
    <w:p w:rsidR="004A71DE" w:rsidRPr="004A71DE" w:rsidRDefault="004A71DE" w:rsidP="004A71DE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4A71DE">
        <w:rPr>
          <w:rFonts w:ascii="Arial" w:hAnsi="Arial" w:cs="Arial"/>
          <w:sz w:val="20"/>
          <w:szCs w:val="20"/>
        </w:rPr>
        <w:t>MHFA-OA</w:t>
      </w:r>
      <w:r w:rsidR="009B6D12">
        <w:rPr>
          <w:rFonts w:ascii="Arial" w:hAnsi="Arial" w:cs="Arial"/>
          <w:sz w:val="20"/>
          <w:szCs w:val="20"/>
        </w:rPr>
        <w:t xml:space="preserve"> – NCMHA/NCOA webinar</w:t>
      </w:r>
    </w:p>
    <w:p w:rsidR="004A71DE" w:rsidRDefault="004A71DE" w:rsidP="004A71DE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 w:rsidRPr="004A71DE">
        <w:rPr>
          <w:rFonts w:ascii="Arial" w:hAnsi="Arial" w:cs="Arial"/>
          <w:sz w:val="20"/>
          <w:szCs w:val="20"/>
        </w:rPr>
        <w:t xml:space="preserve">NCMHA </w:t>
      </w:r>
      <w:r w:rsidR="00A962A3">
        <w:rPr>
          <w:rFonts w:ascii="Arial" w:hAnsi="Arial" w:cs="Arial"/>
          <w:sz w:val="20"/>
          <w:szCs w:val="20"/>
        </w:rPr>
        <w:t>11/4 Quarterly Meeting P</w:t>
      </w:r>
      <w:r w:rsidRPr="004A71DE">
        <w:rPr>
          <w:rFonts w:ascii="Arial" w:hAnsi="Arial" w:cs="Arial"/>
          <w:sz w:val="20"/>
          <w:szCs w:val="20"/>
        </w:rPr>
        <w:t>anel</w:t>
      </w:r>
      <w:r w:rsidR="00A962A3">
        <w:rPr>
          <w:rFonts w:ascii="Arial" w:hAnsi="Arial" w:cs="Arial"/>
          <w:sz w:val="20"/>
          <w:szCs w:val="20"/>
        </w:rPr>
        <w:t xml:space="preserve"> - OMHA</w:t>
      </w:r>
      <w:r w:rsidR="00A962A3">
        <w:rPr>
          <w:rFonts w:ascii="Arial" w:hAnsi="Arial" w:cs="Arial"/>
          <w:caps/>
          <w:sz w:val="20"/>
          <w:szCs w:val="20"/>
        </w:rPr>
        <w:t>C</w:t>
      </w:r>
    </w:p>
    <w:p w:rsidR="008140AF" w:rsidRDefault="009B6D12" w:rsidP="004A71DE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Oklahoma Academy 2021 Mental Health Town Hall; future event</w:t>
      </w:r>
    </w:p>
    <w:p w:rsidR="008140AF" w:rsidRDefault="008140AF" w:rsidP="004A71DE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Block grant</w:t>
      </w:r>
      <w:r w:rsidR="0074045E">
        <w:rPr>
          <w:rFonts w:ascii="Arial" w:hAnsi="Arial" w:cs="Arial"/>
          <w:sz w:val="20"/>
          <w:szCs w:val="20"/>
        </w:rPr>
        <w:t xml:space="preserve"> – web based training</w:t>
      </w:r>
    </w:p>
    <w:p w:rsidR="008140AF" w:rsidRDefault="008140AF" w:rsidP="004A71DE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Certification</w:t>
      </w:r>
      <w:r w:rsidR="0074045E">
        <w:rPr>
          <w:rFonts w:ascii="Arial" w:hAnsi="Arial" w:cs="Arial"/>
          <w:sz w:val="20"/>
          <w:szCs w:val="20"/>
        </w:rPr>
        <w:t xml:space="preserve"> of geriatric competencies</w:t>
      </w:r>
    </w:p>
    <w:p w:rsidR="008140AF" w:rsidRDefault="008140AF" w:rsidP="004A71DE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Loneliness</w:t>
      </w:r>
      <w:r w:rsidR="007404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7404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isolation speaker</w:t>
      </w:r>
    </w:p>
    <w:p w:rsidR="008140AF" w:rsidRDefault="008140AF" w:rsidP="004A71DE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August 17 – PRSS-OA </w:t>
      </w:r>
    </w:p>
    <w:p w:rsidR="00024696" w:rsidRPr="004A71DE" w:rsidRDefault="00024696" w:rsidP="004A71DE">
      <w:pPr>
        <w:pStyle w:val="ListParagraph"/>
        <w:numPr>
          <w:ilvl w:val="0"/>
          <w:numId w:val="4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Suicide Prevention Initiative – ODMHSAS – prevention training, safety plan, actions</w:t>
      </w:r>
    </w:p>
    <w:p w:rsidR="00D81C22" w:rsidRPr="00D81C22" w:rsidRDefault="00D81C22" w:rsidP="00D81C22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3A79E7" w:rsidRDefault="00766C13" w:rsidP="004F5C6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3A79E7">
        <w:rPr>
          <w:rFonts w:ascii="Arial" w:hAnsi="Arial" w:cs="Arial"/>
          <w:b/>
          <w:sz w:val="20"/>
          <w:szCs w:val="20"/>
        </w:rPr>
        <w:t>Resources</w:t>
      </w:r>
    </w:p>
    <w:p w:rsidR="00EB4AF6" w:rsidRPr="00EB4AF6" w:rsidRDefault="00EB4AF6" w:rsidP="00EB4AF6">
      <w:pPr>
        <w:pStyle w:val="ListParagraph"/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EB4AF6">
        <w:rPr>
          <w:rFonts w:ascii="Arial" w:hAnsi="Arial" w:cs="Arial"/>
          <w:sz w:val="20"/>
          <w:szCs w:val="20"/>
        </w:rPr>
        <w:t>NewView</w:t>
      </w:r>
      <w:r>
        <w:rPr>
          <w:rFonts w:ascii="Arial" w:hAnsi="Arial" w:cs="Arial"/>
          <w:sz w:val="20"/>
          <w:szCs w:val="20"/>
        </w:rPr>
        <w:t xml:space="preserve"> – Grant with Areawide Aging Agency – vision services - Handout</w:t>
      </w:r>
    </w:p>
    <w:p w:rsidR="0067017D" w:rsidRPr="0067017D" w:rsidRDefault="008140AF" w:rsidP="001B7881">
      <w:pPr>
        <w:pStyle w:val="ListParagraph"/>
        <w:numPr>
          <w:ilvl w:val="0"/>
          <w:numId w:val="44"/>
        </w:numPr>
        <w:rPr>
          <w:rFonts w:eastAsiaTheme="minorHAnsi" w:cs="Calibri"/>
          <w:kern w:val="0"/>
          <w:sz w:val="22"/>
          <w:szCs w:val="22"/>
          <w:lang w:eastAsia="en-US" w:bidi="ar-SA"/>
        </w:rPr>
      </w:pPr>
      <w:r w:rsidRPr="0067017D">
        <w:rPr>
          <w:rFonts w:ascii="Arial" w:hAnsi="Arial" w:cs="Arial"/>
          <w:sz w:val="20"/>
          <w:szCs w:val="20"/>
        </w:rPr>
        <w:t>OKValor</w:t>
      </w:r>
      <w:r w:rsidR="0067017D">
        <w:rPr>
          <w:rFonts w:ascii="Arial" w:hAnsi="Arial" w:cs="Arial"/>
          <w:sz w:val="20"/>
          <w:szCs w:val="20"/>
        </w:rPr>
        <w:t xml:space="preserve"> – interactive map of State resources – not just for Veterans</w:t>
      </w:r>
      <w:r w:rsidR="0067017D" w:rsidRPr="0067017D">
        <w:rPr>
          <w:rFonts w:ascii="Arial" w:hAnsi="Arial" w:cs="Arial"/>
          <w:sz w:val="20"/>
          <w:szCs w:val="20"/>
        </w:rPr>
        <w:t xml:space="preserve">   </w:t>
      </w:r>
      <w:r w:rsidR="0067017D" w:rsidRPr="0067017D">
        <w:rPr>
          <w:rFonts w:ascii="Arial" w:hAnsi="Arial" w:cs="Arial"/>
          <w:sz w:val="22"/>
          <w:szCs w:val="20"/>
        </w:rPr>
        <w:t xml:space="preserve"> </w:t>
      </w:r>
      <w:hyperlink r:id="rId6" w:history="1">
        <w:r w:rsidR="0067017D" w:rsidRPr="0067017D">
          <w:rPr>
            <w:rStyle w:val="Hyperlink"/>
            <w:sz w:val="28"/>
          </w:rPr>
          <w:t>https://oklavetrs.s3.us-east-2.amazonaws.com/vetWAB/index.html</w:t>
        </w:r>
      </w:hyperlink>
    </w:p>
    <w:p w:rsidR="0067017D" w:rsidRDefault="0067017D" w:rsidP="0067017D">
      <w:pPr>
        <w:pStyle w:val="ListParagraph"/>
        <w:ind w:left="2160"/>
      </w:pPr>
    </w:p>
    <w:p w:rsidR="00774B5D" w:rsidRDefault="008C6D46" w:rsidP="00C46B1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774B5D">
        <w:rPr>
          <w:rFonts w:ascii="Arial" w:hAnsi="Arial" w:cs="Arial"/>
          <w:b/>
          <w:sz w:val="20"/>
          <w:szCs w:val="20"/>
        </w:rPr>
        <w:t>Announcements</w:t>
      </w:r>
    </w:p>
    <w:p w:rsidR="007071DC" w:rsidRPr="007071DC" w:rsidRDefault="007071DC" w:rsidP="001B21B3">
      <w:pPr>
        <w:pStyle w:val="ListParagraph"/>
        <w:numPr>
          <w:ilvl w:val="0"/>
          <w:numId w:val="37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20"/>
          <w:szCs w:val="20"/>
        </w:rPr>
        <w:t>Room reserved until 3:30 for networking</w:t>
      </w:r>
    </w:p>
    <w:p w:rsidR="007071DC" w:rsidRPr="007071DC" w:rsidRDefault="007071DC" w:rsidP="001B21B3">
      <w:pPr>
        <w:pStyle w:val="ListParagraph"/>
        <w:numPr>
          <w:ilvl w:val="0"/>
          <w:numId w:val="37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Talk Saves Lives – </w:t>
      </w:r>
      <w:r>
        <w:rPr>
          <w:rFonts w:ascii="Arial" w:hAnsi="Arial" w:cs="Arial"/>
          <w:sz w:val="20"/>
          <w:szCs w:val="20"/>
        </w:rPr>
        <w:t>Suicide Prevention training from American Foundation for Suicide Prevention</w:t>
      </w:r>
    </w:p>
    <w:p w:rsidR="00915229" w:rsidRPr="008140AF" w:rsidRDefault="00915229" w:rsidP="001B21B3">
      <w:pPr>
        <w:pStyle w:val="ListParagraph"/>
        <w:numPr>
          <w:ilvl w:val="0"/>
          <w:numId w:val="37"/>
        </w:numPr>
        <w:rPr>
          <w:rFonts w:ascii="Arial" w:hAnsi="Arial" w:cs="Arial"/>
          <w:sz w:val="16"/>
          <w:szCs w:val="20"/>
        </w:rPr>
      </w:pPr>
      <w:r>
        <w:rPr>
          <w:rFonts w:ascii="Arial" w:eastAsia="Times New Roman" w:hAnsi="Arial" w:cs="Arial"/>
          <w:color w:val="262626"/>
          <w:sz w:val="20"/>
        </w:rPr>
        <w:t>Positive Aging Institute</w:t>
      </w:r>
      <w:r w:rsidR="00EE35AE">
        <w:rPr>
          <w:rFonts w:ascii="Arial" w:eastAsia="Times New Roman" w:hAnsi="Arial" w:cs="Arial"/>
          <w:color w:val="262626"/>
          <w:sz w:val="20"/>
        </w:rPr>
        <w:t xml:space="preserve"> 2022</w:t>
      </w:r>
      <w:r w:rsidR="004A71DE">
        <w:rPr>
          <w:rFonts w:ascii="Arial" w:eastAsia="Times New Roman" w:hAnsi="Arial" w:cs="Arial"/>
          <w:color w:val="262626"/>
          <w:sz w:val="20"/>
        </w:rPr>
        <w:t xml:space="preserve"> – APRIL 22</w:t>
      </w:r>
      <w:r w:rsidR="009B6D12">
        <w:rPr>
          <w:rFonts w:ascii="Arial" w:eastAsia="Times New Roman" w:hAnsi="Arial" w:cs="Arial"/>
          <w:color w:val="262626"/>
          <w:sz w:val="20"/>
        </w:rPr>
        <w:t xml:space="preserve"> - online</w:t>
      </w:r>
    </w:p>
    <w:p w:rsidR="008140AF" w:rsidRPr="008140AF" w:rsidRDefault="008140AF" w:rsidP="008140AF">
      <w:pPr>
        <w:pStyle w:val="ListParagraph"/>
        <w:numPr>
          <w:ilvl w:val="1"/>
          <w:numId w:val="37"/>
        </w:numPr>
        <w:rPr>
          <w:rFonts w:ascii="Arial" w:hAnsi="Arial" w:cs="Arial"/>
          <w:sz w:val="16"/>
          <w:szCs w:val="20"/>
        </w:rPr>
      </w:pPr>
      <w:r>
        <w:rPr>
          <w:rFonts w:ascii="Arial" w:eastAsia="Times New Roman" w:hAnsi="Arial" w:cs="Arial"/>
          <w:color w:val="262626"/>
          <w:sz w:val="20"/>
        </w:rPr>
        <w:t>Geriatric</w:t>
      </w:r>
      <w:r w:rsidR="00503F77">
        <w:rPr>
          <w:rFonts w:ascii="Arial" w:eastAsia="Times New Roman" w:hAnsi="Arial" w:cs="Arial"/>
          <w:color w:val="262626"/>
          <w:sz w:val="20"/>
        </w:rPr>
        <w:t xml:space="preserve"> pharmacist – opioids, ca</w:t>
      </w:r>
      <w:r w:rsidR="007071DC">
        <w:rPr>
          <w:rFonts w:ascii="Arial" w:eastAsia="Times New Roman" w:hAnsi="Arial" w:cs="Arial"/>
          <w:color w:val="262626"/>
          <w:sz w:val="20"/>
        </w:rPr>
        <w:t>nna</w:t>
      </w:r>
      <w:r w:rsidR="00503F77">
        <w:rPr>
          <w:rFonts w:ascii="Arial" w:eastAsia="Times New Roman" w:hAnsi="Arial" w:cs="Arial"/>
          <w:color w:val="262626"/>
          <w:sz w:val="20"/>
        </w:rPr>
        <w:t>b</w:t>
      </w:r>
      <w:r w:rsidR="007071DC">
        <w:rPr>
          <w:rFonts w:ascii="Arial" w:eastAsia="Times New Roman" w:hAnsi="Arial" w:cs="Arial"/>
          <w:color w:val="262626"/>
          <w:sz w:val="20"/>
        </w:rPr>
        <w:t>i</w:t>
      </w:r>
      <w:r w:rsidR="00503F77">
        <w:rPr>
          <w:rFonts w:ascii="Arial" w:eastAsia="Times New Roman" w:hAnsi="Arial" w:cs="Arial"/>
          <w:color w:val="262626"/>
          <w:sz w:val="20"/>
        </w:rPr>
        <w:t>s</w:t>
      </w:r>
    </w:p>
    <w:p w:rsidR="008140AF" w:rsidRPr="008140AF" w:rsidRDefault="008140AF" w:rsidP="008140AF">
      <w:pPr>
        <w:pStyle w:val="ListParagraph"/>
        <w:numPr>
          <w:ilvl w:val="1"/>
          <w:numId w:val="37"/>
        </w:numPr>
        <w:rPr>
          <w:rFonts w:ascii="Arial" w:hAnsi="Arial" w:cs="Arial"/>
          <w:sz w:val="16"/>
          <w:szCs w:val="20"/>
        </w:rPr>
      </w:pPr>
      <w:r>
        <w:rPr>
          <w:rFonts w:ascii="Arial" w:eastAsia="Times New Roman" w:hAnsi="Arial" w:cs="Arial"/>
          <w:color w:val="262626"/>
          <w:sz w:val="20"/>
        </w:rPr>
        <w:t>Reframing aging</w:t>
      </w:r>
    </w:p>
    <w:p w:rsidR="008140AF" w:rsidRPr="008140AF" w:rsidRDefault="008140AF" w:rsidP="008140AF">
      <w:pPr>
        <w:pStyle w:val="ListParagraph"/>
        <w:numPr>
          <w:ilvl w:val="1"/>
          <w:numId w:val="37"/>
        </w:numPr>
        <w:rPr>
          <w:rFonts w:ascii="Arial" w:hAnsi="Arial" w:cs="Arial"/>
          <w:sz w:val="16"/>
          <w:szCs w:val="20"/>
        </w:rPr>
      </w:pPr>
      <w:r>
        <w:rPr>
          <w:rFonts w:ascii="Arial" w:eastAsia="Times New Roman" w:hAnsi="Arial" w:cs="Arial"/>
          <w:color w:val="262626"/>
          <w:sz w:val="20"/>
        </w:rPr>
        <w:t>Age friendly</w:t>
      </w:r>
    </w:p>
    <w:p w:rsidR="008140AF" w:rsidRPr="00503F77" w:rsidRDefault="008140AF" w:rsidP="008140AF">
      <w:pPr>
        <w:pStyle w:val="ListParagraph"/>
        <w:numPr>
          <w:ilvl w:val="1"/>
          <w:numId w:val="37"/>
        </w:numPr>
        <w:rPr>
          <w:rFonts w:ascii="Arial" w:hAnsi="Arial" w:cs="Arial"/>
          <w:sz w:val="16"/>
          <w:szCs w:val="20"/>
        </w:rPr>
      </w:pPr>
      <w:r>
        <w:rPr>
          <w:rFonts w:ascii="Arial" w:eastAsia="Times New Roman" w:hAnsi="Arial" w:cs="Arial"/>
          <w:color w:val="262626"/>
          <w:sz w:val="20"/>
        </w:rPr>
        <w:t>Suicide</w:t>
      </w:r>
    </w:p>
    <w:p w:rsidR="00932206" w:rsidRPr="005A7F2A" w:rsidRDefault="00932206" w:rsidP="00774B5D">
      <w:pPr>
        <w:pStyle w:val="ListParagraph"/>
        <w:ind w:left="1440"/>
        <w:rPr>
          <w:rFonts w:ascii="Arial" w:hAnsi="Arial" w:cs="Arial"/>
          <w:b/>
          <w:sz w:val="16"/>
          <w:szCs w:val="16"/>
        </w:rPr>
      </w:pPr>
    </w:p>
    <w:p w:rsidR="00503F77" w:rsidRDefault="00503F77" w:rsidP="00F74BF2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Presentation</w:t>
      </w:r>
    </w:p>
    <w:p w:rsidR="00503F77" w:rsidRDefault="00503F77" w:rsidP="00503F77">
      <w:pPr>
        <w:pStyle w:val="ListParagraph"/>
        <w:widowControl/>
        <w:numPr>
          <w:ilvl w:val="0"/>
          <w:numId w:val="37"/>
        </w:num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HOPE – </w:t>
      </w:r>
      <w:r>
        <w:rPr>
          <w:rFonts w:ascii="Arial" w:hAnsi="Arial" w:cs="Arial"/>
          <w:b/>
          <w:sz w:val="20"/>
          <w:szCs w:val="20"/>
        </w:rPr>
        <w:t>Lisa Buck, Vice President of Marketing and Development, NorthCare</w:t>
      </w:r>
    </w:p>
    <w:p w:rsidR="007071DC" w:rsidRDefault="007071DC" w:rsidP="007071DC">
      <w:pPr>
        <w:pStyle w:val="ListParagraph"/>
        <w:widowControl/>
        <w:suppressAutoHyphens w:val="0"/>
        <w:ind w:left="2160"/>
        <w:rPr>
          <w:rFonts w:ascii="Arial" w:hAnsi="Arial" w:cs="Arial"/>
          <w:b/>
          <w:sz w:val="20"/>
          <w:szCs w:val="20"/>
        </w:rPr>
      </w:pPr>
    </w:p>
    <w:p w:rsidR="007D4232" w:rsidRDefault="007D4232" w:rsidP="00F74BF2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Brainstorming</w:t>
      </w:r>
      <w:r w:rsidR="00915229">
        <w:rPr>
          <w:rFonts w:ascii="Arial" w:hAnsi="Arial" w:cs="Arial"/>
          <w:b/>
          <w:sz w:val="20"/>
          <w:szCs w:val="20"/>
        </w:rPr>
        <w:t xml:space="preserve"> / Problem Solving</w:t>
      </w:r>
    </w:p>
    <w:p w:rsidR="002B7E23" w:rsidRPr="002B7E23" w:rsidRDefault="002B7E23" w:rsidP="002B7E23">
      <w:pPr>
        <w:pStyle w:val="ListParagraph"/>
        <w:widowControl/>
        <w:numPr>
          <w:ilvl w:val="0"/>
          <w:numId w:val="42"/>
        </w:numPr>
        <w:suppressAutoHyphens w:val="0"/>
        <w:rPr>
          <w:rFonts w:ascii="Arial" w:hAnsi="Arial" w:cs="Arial"/>
          <w:sz w:val="20"/>
          <w:szCs w:val="20"/>
        </w:rPr>
      </w:pPr>
      <w:r w:rsidRPr="002B7E23">
        <w:rPr>
          <w:rFonts w:ascii="Arial" w:hAnsi="Arial" w:cs="Arial"/>
          <w:sz w:val="20"/>
          <w:szCs w:val="20"/>
        </w:rPr>
        <w:t>Reducing depression</w:t>
      </w:r>
      <w:r w:rsidR="00BC0505">
        <w:rPr>
          <w:rFonts w:ascii="Arial" w:hAnsi="Arial" w:cs="Arial"/>
          <w:sz w:val="20"/>
          <w:szCs w:val="20"/>
        </w:rPr>
        <w:t xml:space="preserve"> initiative</w:t>
      </w:r>
    </w:p>
    <w:p w:rsidR="00956183" w:rsidRDefault="00956183" w:rsidP="002B7E23">
      <w:pPr>
        <w:pStyle w:val="ListParagraph"/>
        <w:widowControl/>
        <w:numPr>
          <w:ilvl w:val="0"/>
          <w:numId w:val="42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Consultations</w:t>
      </w:r>
    </w:p>
    <w:p w:rsidR="00EE35AE" w:rsidRDefault="00EE35AE" w:rsidP="002B7E23">
      <w:pPr>
        <w:pStyle w:val="ListParagraph"/>
        <w:widowControl/>
        <w:numPr>
          <w:ilvl w:val="0"/>
          <w:numId w:val="42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Presentations</w:t>
      </w:r>
    </w:p>
    <w:p w:rsidR="00874A2C" w:rsidRDefault="00874A2C" w:rsidP="00874A2C">
      <w:pPr>
        <w:pStyle w:val="ListParagraph"/>
        <w:widowControl/>
        <w:suppressAutoHyphens w:val="0"/>
        <w:ind w:left="2160"/>
        <w:rPr>
          <w:rFonts w:ascii="Arial" w:hAnsi="Arial" w:cs="Arial"/>
          <w:sz w:val="20"/>
          <w:szCs w:val="20"/>
        </w:rPr>
      </w:pPr>
    </w:p>
    <w:p w:rsidR="00A66DE4" w:rsidRDefault="00710FC3" w:rsidP="00F74BF2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b/>
          <w:sz w:val="20"/>
          <w:szCs w:val="20"/>
        </w:rPr>
      </w:pPr>
      <w:r w:rsidRPr="00710FC3">
        <w:rPr>
          <w:rFonts w:ascii="Arial" w:hAnsi="Arial" w:cs="Arial"/>
          <w:b/>
          <w:sz w:val="20"/>
          <w:szCs w:val="20"/>
        </w:rPr>
        <w:t>Member Reports</w:t>
      </w:r>
      <w:r w:rsidR="00A66DE4" w:rsidRPr="00710FC3">
        <w:rPr>
          <w:rFonts w:ascii="Arial" w:hAnsi="Arial" w:cs="Arial"/>
          <w:b/>
          <w:sz w:val="20"/>
          <w:szCs w:val="20"/>
        </w:rPr>
        <w:t xml:space="preserve"> </w:t>
      </w:r>
    </w:p>
    <w:p w:rsidR="00376867" w:rsidRDefault="00376867" w:rsidP="00376867">
      <w:pPr>
        <w:pStyle w:val="ListParagraph"/>
        <w:widowControl/>
        <w:numPr>
          <w:ilvl w:val="0"/>
          <w:numId w:val="45"/>
        </w:num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Felicia Cummings on her honeymoon</w:t>
      </w:r>
    </w:p>
    <w:p w:rsidR="00A912E7" w:rsidRPr="00A912E7" w:rsidRDefault="00A912E7" w:rsidP="00A912E7">
      <w:pPr>
        <w:widowControl/>
        <w:suppressAutoHyphens w:val="0"/>
        <w:rPr>
          <w:rFonts w:ascii="Arial" w:hAnsi="Arial" w:cs="Arial"/>
          <w:b/>
          <w:sz w:val="20"/>
          <w:szCs w:val="20"/>
        </w:rPr>
      </w:pPr>
    </w:p>
    <w:p w:rsidR="00C431FF" w:rsidRDefault="004F1131" w:rsidP="004737B6">
      <w:pPr>
        <w:pStyle w:val="ListParagraph"/>
        <w:widowControl/>
        <w:numPr>
          <w:ilvl w:val="0"/>
          <w:numId w:val="1"/>
        </w:numPr>
        <w:suppressAutoHyphens w:val="0"/>
        <w:rPr>
          <w:rFonts w:ascii="Arial" w:hAnsi="Arial" w:cs="Arial"/>
          <w:b/>
          <w:sz w:val="20"/>
          <w:szCs w:val="20"/>
        </w:rPr>
      </w:pPr>
      <w:r w:rsidRPr="00E15AC4">
        <w:rPr>
          <w:rFonts w:ascii="Arial" w:hAnsi="Arial" w:cs="Arial"/>
          <w:b/>
          <w:sz w:val="20"/>
          <w:szCs w:val="20"/>
        </w:rPr>
        <w:t>Upcoming Events</w:t>
      </w:r>
    </w:p>
    <w:p w:rsidR="007071DC" w:rsidRDefault="007071DC" w:rsidP="00A94D01">
      <w:pPr>
        <w:pStyle w:val="ListParagraph"/>
        <w:widowControl/>
        <w:numPr>
          <w:ilvl w:val="0"/>
          <w:numId w:val="41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October 28, Oklahoma Suicide Prevention Coalition – Zoom</w:t>
      </w:r>
    </w:p>
    <w:p w:rsidR="007071DC" w:rsidRDefault="007071DC" w:rsidP="00A94D01">
      <w:pPr>
        <w:pStyle w:val="ListParagraph"/>
        <w:widowControl/>
        <w:numPr>
          <w:ilvl w:val="0"/>
          <w:numId w:val="41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3, E4 Center High Risk Medications webinar</w:t>
      </w:r>
    </w:p>
    <w:p w:rsidR="00956183" w:rsidRPr="00251E0E" w:rsidRDefault="00956183" w:rsidP="00A94D01">
      <w:pPr>
        <w:pStyle w:val="ListParagraph"/>
        <w:widowControl/>
        <w:numPr>
          <w:ilvl w:val="0"/>
          <w:numId w:val="41"/>
        </w:numPr>
        <w:suppressAutoHyphens w:val="0"/>
        <w:rPr>
          <w:rFonts w:ascii="Arial" w:hAnsi="Arial" w:cs="Arial"/>
          <w:sz w:val="20"/>
          <w:szCs w:val="20"/>
        </w:rPr>
      </w:pPr>
      <w:r w:rsidRPr="00251E0E">
        <w:rPr>
          <w:rFonts w:ascii="Arial" w:hAnsi="Arial" w:cs="Arial"/>
          <w:sz w:val="20"/>
          <w:szCs w:val="20"/>
        </w:rPr>
        <w:t>November 4, NCMHA Quarterly Meeting</w:t>
      </w:r>
    </w:p>
    <w:p w:rsidR="008B4112" w:rsidRDefault="008B4112" w:rsidP="002B7E23">
      <w:pPr>
        <w:pStyle w:val="ListParagraph"/>
        <w:widowControl/>
        <w:numPr>
          <w:ilvl w:val="0"/>
          <w:numId w:val="41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16, ODMHSAS Preconference on Suicide Prevention</w:t>
      </w:r>
    </w:p>
    <w:p w:rsidR="008B4112" w:rsidRPr="00956183" w:rsidRDefault="008B4112" w:rsidP="002B7E23">
      <w:pPr>
        <w:pStyle w:val="ListParagraph"/>
        <w:widowControl/>
        <w:numPr>
          <w:ilvl w:val="0"/>
          <w:numId w:val="41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17-19, ODMHSAS Prevention and Recovery Conference</w:t>
      </w:r>
    </w:p>
    <w:p w:rsidR="00956183" w:rsidRDefault="00956183" w:rsidP="002B7E23">
      <w:pPr>
        <w:pStyle w:val="ListParagraph"/>
        <w:widowControl/>
        <w:numPr>
          <w:ilvl w:val="0"/>
          <w:numId w:val="41"/>
        </w:numPr>
        <w:suppressAutoHyphens w:val="0"/>
        <w:rPr>
          <w:rFonts w:ascii="Arial" w:hAnsi="Arial" w:cs="Arial"/>
          <w:sz w:val="20"/>
          <w:szCs w:val="20"/>
        </w:rPr>
      </w:pPr>
      <w:r w:rsidRPr="00956183">
        <w:rPr>
          <w:rFonts w:ascii="Arial" w:hAnsi="Arial" w:cs="Arial"/>
          <w:sz w:val="20"/>
          <w:szCs w:val="20"/>
        </w:rPr>
        <w:t>December 9, OMHAC Meeting</w:t>
      </w:r>
    </w:p>
    <w:p w:rsidR="004A71DE" w:rsidRPr="00956183" w:rsidRDefault="004A71DE" w:rsidP="002B7E23">
      <w:pPr>
        <w:pStyle w:val="ListParagraph"/>
        <w:widowControl/>
        <w:numPr>
          <w:ilvl w:val="0"/>
          <w:numId w:val="41"/>
        </w:numPr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22, Positive Aging Institute</w:t>
      </w:r>
    </w:p>
    <w:p w:rsidR="0051608F" w:rsidRPr="00956183" w:rsidRDefault="00984B55" w:rsidP="008C0554">
      <w:pPr>
        <w:widowControl/>
        <w:suppressAutoHyphens w:val="0"/>
        <w:rPr>
          <w:rFonts w:ascii="Arial" w:hAnsi="Arial" w:cs="Arial"/>
          <w:sz w:val="16"/>
          <w:szCs w:val="16"/>
        </w:rPr>
      </w:pPr>
      <w:r w:rsidRPr="00956183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E97A78" w:rsidRDefault="00CA089B" w:rsidP="004737B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E15AC4">
        <w:rPr>
          <w:rFonts w:ascii="Arial" w:hAnsi="Arial" w:cs="Arial"/>
          <w:b/>
          <w:sz w:val="20"/>
          <w:szCs w:val="20"/>
        </w:rPr>
        <w:t>Adjournment</w:t>
      </w:r>
    </w:p>
    <w:tbl>
      <w:tblPr>
        <w:tblW w:w="0" w:type="auto"/>
        <w:tblInd w:w="20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shd w:val="clear" w:color="auto" w:fill="CCCCCC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02"/>
      </w:tblGrid>
      <w:tr w:rsidR="00AB293D" w:rsidRPr="00874A2C" w:rsidTr="00B80D20">
        <w:tc>
          <w:tcPr>
            <w:tcW w:w="10302" w:type="dxa"/>
            <w:shd w:val="clear" w:color="auto" w:fill="DAEEF3" w:themeFill="accent5" w:themeFillTint="33"/>
          </w:tcPr>
          <w:p w:rsidR="00AB293D" w:rsidRPr="00874A2C" w:rsidRDefault="00AB293D" w:rsidP="00143134">
            <w:pPr>
              <w:pStyle w:val="TableContents"/>
              <w:snapToGrid w:val="0"/>
              <w:jc w:val="center"/>
              <w:rPr>
                <w:rFonts w:ascii="Calibri" w:eastAsia="Arial Unicode MS" w:hAnsi="Calibri" w:cs="Times New Roman"/>
                <w:b/>
                <w:sz w:val="32"/>
              </w:rPr>
            </w:pPr>
            <w:r w:rsidRPr="00874A2C">
              <w:rPr>
                <w:rFonts w:ascii="Arial" w:eastAsia="Arial Unicode MS" w:hAnsi="Arial" w:cs="Arial"/>
                <w:b/>
                <w:bCs/>
                <w:sz w:val="48"/>
                <w:szCs w:val="40"/>
              </w:rPr>
              <w:t>◘</w:t>
            </w:r>
            <w:r w:rsidRPr="00874A2C">
              <w:rPr>
                <w:rFonts w:ascii="Calibri" w:eastAsia="Arial Unicode MS" w:hAnsi="Calibri" w:cs="Times New Roman"/>
                <w:b/>
                <w:bCs/>
                <w:sz w:val="32"/>
              </w:rPr>
              <w:t>Next Meeting</w:t>
            </w:r>
            <w:r w:rsidRPr="00874A2C">
              <w:rPr>
                <w:rFonts w:ascii="Calibri" w:eastAsia="Arial Unicode MS" w:hAnsi="Calibri" w:cs="Times New Roman"/>
                <w:sz w:val="32"/>
              </w:rPr>
              <w:t xml:space="preserve">:  </w:t>
            </w:r>
            <w:r w:rsidRPr="00874A2C">
              <w:rPr>
                <w:rFonts w:ascii="Calibri" w:eastAsia="Arial Unicode MS" w:hAnsi="Calibri" w:cs="Times New Roman"/>
                <w:b/>
                <w:i/>
                <w:sz w:val="32"/>
              </w:rPr>
              <w:t xml:space="preserve">Thursday </w:t>
            </w:r>
            <w:r w:rsidR="00251E0E">
              <w:rPr>
                <w:rFonts w:ascii="Calibri" w:eastAsia="Arial Unicode MS" w:hAnsi="Calibri" w:cs="Times New Roman"/>
                <w:b/>
                <w:i/>
                <w:sz w:val="32"/>
              </w:rPr>
              <w:t>December 9</w:t>
            </w:r>
            <w:r w:rsidR="00251E0E" w:rsidRPr="00251E0E">
              <w:rPr>
                <w:rFonts w:ascii="Calibri" w:eastAsia="Arial Unicode MS" w:hAnsi="Calibri" w:cs="Times New Roman"/>
                <w:b/>
                <w:i/>
                <w:sz w:val="32"/>
                <w:vertAlign w:val="superscript"/>
              </w:rPr>
              <w:t>th</w:t>
            </w:r>
            <w:r w:rsidR="00251E0E">
              <w:rPr>
                <w:rFonts w:ascii="Calibri" w:eastAsia="Arial Unicode MS" w:hAnsi="Calibri" w:cs="Times New Roman"/>
                <w:b/>
                <w:i/>
                <w:sz w:val="32"/>
              </w:rPr>
              <w:t xml:space="preserve">, </w:t>
            </w:r>
            <w:r w:rsidR="00E75CBA" w:rsidRPr="00874A2C">
              <w:rPr>
                <w:rFonts w:ascii="Calibri" w:eastAsia="Arial Unicode MS" w:hAnsi="Calibri" w:cs="Times New Roman"/>
                <w:b/>
                <w:i/>
                <w:sz w:val="32"/>
              </w:rPr>
              <w:t>202</w:t>
            </w:r>
            <w:r w:rsidR="00A912E7" w:rsidRPr="00874A2C">
              <w:rPr>
                <w:rFonts w:ascii="Calibri" w:eastAsia="Arial Unicode MS" w:hAnsi="Calibri" w:cs="Times New Roman"/>
                <w:b/>
                <w:i/>
                <w:sz w:val="32"/>
              </w:rPr>
              <w:t>1</w:t>
            </w:r>
            <w:r w:rsidR="006A37F3" w:rsidRPr="00874A2C">
              <w:rPr>
                <w:rFonts w:ascii="Calibri" w:eastAsia="Arial Unicode MS" w:hAnsi="Calibri" w:cs="Times New Roman"/>
                <w:b/>
                <w:i/>
                <w:sz w:val="32"/>
              </w:rPr>
              <w:t xml:space="preserve"> </w:t>
            </w:r>
            <w:r w:rsidRPr="00874A2C">
              <w:rPr>
                <w:rFonts w:ascii="Calibri" w:eastAsia="Arial Unicode MS" w:hAnsi="Calibri" w:cs="Times New Roman"/>
                <w:b/>
                <w:sz w:val="32"/>
              </w:rPr>
              <w:t>at 1:30</w:t>
            </w:r>
            <w:r w:rsidR="00874A2C">
              <w:rPr>
                <w:rFonts w:ascii="Calibri" w:eastAsia="Arial Unicode MS" w:hAnsi="Calibri" w:cs="Times New Roman"/>
                <w:b/>
                <w:sz w:val="32"/>
              </w:rPr>
              <w:t xml:space="preserve"> – 3:00</w:t>
            </w:r>
            <w:r w:rsidRPr="00874A2C">
              <w:rPr>
                <w:rFonts w:ascii="Calibri" w:eastAsia="Arial Unicode MS" w:hAnsi="Calibri" w:cs="Times New Roman"/>
                <w:b/>
                <w:sz w:val="32"/>
              </w:rPr>
              <w:t xml:space="preserve"> PM</w:t>
            </w:r>
            <w:r w:rsidRPr="00874A2C">
              <w:rPr>
                <w:rFonts w:ascii="Calibri" w:eastAsia="Arial Unicode MS" w:hAnsi="Calibri" w:cs="Times New Roman"/>
                <w:sz w:val="32"/>
              </w:rPr>
              <w:t xml:space="preserve"> </w:t>
            </w:r>
          </w:p>
          <w:p w:rsidR="004679CC" w:rsidRPr="00874A2C" w:rsidRDefault="00AB293D" w:rsidP="00AB28C7">
            <w:pPr>
              <w:pStyle w:val="TableContents"/>
              <w:jc w:val="center"/>
              <w:rPr>
                <w:rFonts w:ascii="Arial Narrow" w:eastAsia="Arial Unicode MS" w:hAnsi="Arial Narrow" w:cs="Times New Roman"/>
                <w:b/>
                <w:sz w:val="28"/>
                <w:szCs w:val="22"/>
              </w:rPr>
            </w:pPr>
            <w:r w:rsidRPr="00874A2C">
              <w:rPr>
                <w:rFonts w:ascii="Calibri" w:eastAsia="Arial Unicode MS" w:hAnsi="Calibri" w:cs="Times New Roman"/>
                <w:b/>
                <w:sz w:val="32"/>
              </w:rPr>
              <w:t>NorthCare</w:t>
            </w:r>
            <w:r w:rsidRPr="00874A2C">
              <w:rPr>
                <w:rFonts w:ascii="Calibri" w:eastAsia="Arial Unicode MS" w:hAnsi="Calibri" w:cs="Times New Roman"/>
                <w:sz w:val="32"/>
              </w:rPr>
              <w:t xml:space="preserve"> </w:t>
            </w:r>
            <w:r w:rsidRPr="00874A2C">
              <w:rPr>
                <w:rFonts w:ascii="Calibri" w:eastAsia="Arial Unicode MS" w:hAnsi="Calibri" w:cs="Times New Roman"/>
                <w:b/>
                <w:sz w:val="32"/>
              </w:rPr>
              <w:t>| 2617 General Pershing Boulevard, Oklahoma City, OK 73107</w:t>
            </w:r>
          </w:p>
        </w:tc>
      </w:tr>
    </w:tbl>
    <w:p w:rsidR="005E3648" w:rsidRPr="00874A2C" w:rsidRDefault="005E3648" w:rsidP="007906C4">
      <w:pPr>
        <w:rPr>
          <w:rFonts w:ascii="Arial" w:hAnsi="Arial" w:cs="Arial"/>
          <w:b/>
          <w:szCs w:val="20"/>
        </w:rPr>
      </w:pPr>
    </w:p>
    <w:tbl>
      <w:tblPr>
        <w:tblW w:w="0" w:type="auto"/>
        <w:tblInd w:w="120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10260"/>
      </w:tblGrid>
      <w:tr w:rsidR="00437AAB" w:rsidRPr="008C5142" w:rsidTr="00EE35AE">
        <w:trPr>
          <w:trHeight w:val="510"/>
        </w:trPr>
        <w:tc>
          <w:tcPr>
            <w:tcW w:w="10260" w:type="dxa"/>
            <w:shd w:val="clear" w:color="auto" w:fill="DBE5F1" w:themeFill="accent1" w:themeFillTint="33"/>
          </w:tcPr>
          <w:p w:rsidR="00874A2C" w:rsidRDefault="00874A2C" w:rsidP="00874A2C">
            <w:pPr>
              <w:pStyle w:val="TableContents"/>
              <w:jc w:val="center"/>
              <w:rPr>
                <w:rFonts w:ascii="Calibri" w:eastAsia="Arial Unicode MS" w:hAnsi="Calibri" w:cs="Times New Roman"/>
                <w:b/>
                <w:i/>
                <w:sz w:val="32"/>
                <w:szCs w:val="32"/>
              </w:rPr>
            </w:pPr>
            <w:r>
              <w:rPr>
                <w:rFonts w:ascii="Calibri" w:eastAsia="Arial Unicode MS" w:hAnsi="Calibri" w:cs="Times New Roman"/>
                <w:b/>
                <w:i/>
                <w:sz w:val="32"/>
                <w:szCs w:val="32"/>
              </w:rPr>
              <w:t>2021</w:t>
            </w:r>
            <w:r w:rsidRPr="00C96D12">
              <w:rPr>
                <w:rFonts w:ascii="Calibri" w:eastAsia="Arial Unicode MS" w:hAnsi="Calibri" w:cs="Times New Roman"/>
                <w:b/>
                <w:i/>
                <w:sz w:val="32"/>
                <w:szCs w:val="32"/>
              </w:rPr>
              <w:t xml:space="preserve"> Meeting Dates </w:t>
            </w:r>
            <w:r>
              <w:rPr>
                <w:rFonts w:ascii="Calibri" w:eastAsia="Arial Unicode MS" w:hAnsi="Calibri" w:cs="Times New Roman"/>
                <w:b/>
                <w:i/>
                <w:sz w:val="32"/>
                <w:szCs w:val="32"/>
              </w:rPr>
              <w:t>Remaining</w:t>
            </w:r>
          </w:p>
          <w:p w:rsidR="00437AAB" w:rsidRDefault="00874A2C" w:rsidP="00874A2C">
            <w:pPr>
              <w:pStyle w:val="TableContents"/>
              <w:jc w:val="center"/>
              <w:rPr>
                <w:rFonts w:ascii="MV Boli" w:hAnsi="MV Boli" w:cs="MV Boli"/>
                <w:b/>
                <w:i/>
                <w:sz w:val="28"/>
                <w:szCs w:val="28"/>
                <w:u w:val="single"/>
              </w:rPr>
            </w:pPr>
            <w:r>
              <w:rPr>
                <w:rFonts w:ascii="Calibri" w:eastAsia="Arial Unicode MS" w:hAnsi="Calibri" w:cs="Times New Roman"/>
                <w:b/>
                <w:sz w:val="32"/>
                <w:szCs w:val="32"/>
              </w:rPr>
              <w:t xml:space="preserve">  </w:t>
            </w:r>
            <w:r w:rsidRPr="00C759EC">
              <w:rPr>
                <w:rFonts w:ascii="Calibri" w:eastAsia="Arial Unicode MS" w:hAnsi="Calibri" w:cs="Times New Roman"/>
                <w:sz w:val="32"/>
                <w:szCs w:val="32"/>
              </w:rPr>
              <w:t xml:space="preserve"> </w:t>
            </w:r>
            <w:r>
              <w:rPr>
                <w:rFonts w:ascii="Calibri" w:eastAsia="Arial Unicode MS" w:hAnsi="Calibri" w:cs="Times New Roman"/>
                <w:sz w:val="32"/>
                <w:szCs w:val="32"/>
              </w:rPr>
              <w:t>12/09</w:t>
            </w:r>
          </w:p>
          <w:p w:rsidR="00E713D2" w:rsidRPr="000431C6" w:rsidRDefault="00E713D2" w:rsidP="00EE35AE">
            <w:pPr>
              <w:pStyle w:val="ListParagraph"/>
              <w:ind w:left="1429"/>
              <w:rPr>
                <w:rFonts w:ascii="MV Boli" w:hAnsi="MV Boli" w:cs="MV Boli"/>
                <w:szCs w:val="24"/>
              </w:rPr>
            </w:pPr>
          </w:p>
        </w:tc>
      </w:tr>
    </w:tbl>
    <w:p w:rsidR="00900AEE" w:rsidRPr="003E67A5" w:rsidRDefault="00900AEE" w:rsidP="00900AEE">
      <w:pPr>
        <w:rPr>
          <w:rFonts w:ascii="Arial" w:hAnsi="Arial" w:cs="Arial"/>
          <w:b/>
          <w:sz w:val="20"/>
          <w:szCs w:val="20"/>
        </w:rPr>
      </w:pPr>
    </w:p>
    <w:p w:rsidR="00AB28C7" w:rsidRDefault="000E5199" w:rsidP="00AB28C7">
      <w:pPr>
        <w:pStyle w:val="ListParagraph"/>
        <w:pBdr>
          <w:bottom w:val="single" w:sz="12" w:space="1" w:color="auto"/>
        </w:pBdr>
        <w:ind w:left="0"/>
        <w:rPr>
          <w:rFonts w:cs="Times New Roman"/>
          <w:sz w:val="40"/>
          <w:szCs w:val="40"/>
        </w:rPr>
      </w:pPr>
      <w:r w:rsidRPr="000C2D78">
        <w:rPr>
          <w:rFonts w:ascii="Calibri" w:hAnsi="Calibri" w:cs="Times New Roman"/>
          <w:sz w:val="40"/>
          <w:szCs w:val="40"/>
        </w:rPr>
        <w:t>Notes:</w:t>
      </w:r>
      <w:r w:rsidR="00FE1FD2" w:rsidRPr="000C2D78">
        <w:rPr>
          <w:rFonts w:cs="Times New Roman"/>
          <w:sz w:val="40"/>
          <w:szCs w:val="40"/>
        </w:rPr>
        <w:t>_</w:t>
      </w:r>
      <w:r w:rsidR="004B0D64">
        <w:rPr>
          <w:rFonts w:cs="Times New Roman"/>
          <w:sz w:val="40"/>
          <w:szCs w:val="40"/>
        </w:rPr>
        <w:t>______________</w:t>
      </w:r>
      <w:r w:rsidR="00FE1FD2" w:rsidRPr="000C2D78">
        <w:rPr>
          <w:rFonts w:cs="Times New Roman"/>
          <w:sz w:val="40"/>
          <w:szCs w:val="40"/>
        </w:rPr>
        <w:t>____________________________________________________________________________________________________</w:t>
      </w:r>
      <w:r w:rsidR="00086F32" w:rsidRPr="000C2D78">
        <w:rPr>
          <w:rFonts w:cs="Times New Roman"/>
          <w:sz w:val="40"/>
          <w:szCs w:val="40"/>
        </w:rPr>
        <w:t>__________________________________________________________________________________________</w:t>
      </w:r>
      <w:r w:rsidR="00FE1FD2" w:rsidRPr="000C2D78">
        <w:rPr>
          <w:rFonts w:cs="Times New Roman"/>
          <w:sz w:val="40"/>
          <w:szCs w:val="40"/>
        </w:rPr>
        <w:t>____________________________________________________________________________________________________________</w:t>
      </w:r>
      <w:r w:rsidR="00AB28C7">
        <w:rPr>
          <w:rFonts w:cs="Times New Roman"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D12" w:rsidRDefault="009B6D12" w:rsidP="00AB28C7">
      <w:pPr>
        <w:pStyle w:val="ListParagraph"/>
        <w:pBdr>
          <w:bottom w:val="single" w:sz="12" w:space="1" w:color="auto"/>
        </w:pBdr>
        <w:ind w:left="0"/>
        <w:rPr>
          <w:rFonts w:cs="Times New Roman"/>
          <w:sz w:val="40"/>
          <w:szCs w:val="40"/>
        </w:rPr>
      </w:pPr>
    </w:p>
    <w:sectPr w:rsidR="009B6D12" w:rsidSect="00EC7CC5">
      <w:pgSz w:w="12240" w:h="15840"/>
      <w:pgMar w:top="432" w:right="749" w:bottom="432" w:left="749" w:header="720" w:footer="720" w:gutter="0"/>
      <w:pgBorders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61A6F5A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entative="1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3" w15:restartNumberingAfterBreak="0">
    <w:nsid w:val="00000004"/>
    <w:multiLevelType w:val="multilevel"/>
    <w:tmpl w:val="00000004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4" w15:restartNumberingAfterBreak="0">
    <w:nsid w:val="06C562BD"/>
    <w:multiLevelType w:val="hybridMultilevel"/>
    <w:tmpl w:val="5BE86C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4B47A8"/>
    <w:multiLevelType w:val="hybridMultilevel"/>
    <w:tmpl w:val="61BE380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0C5141A3"/>
    <w:multiLevelType w:val="hybridMultilevel"/>
    <w:tmpl w:val="4356C3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AE6D73"/>
    <w:multiLevelType w:val="hybridMultilevel"/>
    <w:tmpl w:val="534888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F1597A"/>
    <w:multiLevelType w:val="hybridMultilevel"/>
    <w:tmpl w:val="BD26ED8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54700D"/>
    <w:multiLevelType w:val="hybridMultilevel"/>
    <w:tmpl w:val="D3286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54317"/>
    <w:multiLevelType w:val="hybridMultilevel"/>
    <w:tmpl w:val="59F45F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89224CA"/>
    <w:multiLevelType w:val="hybridMultilevel"/>
    <w:tmpl w:val="43A807E6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2" w15:restartNumberingAfterBreak="0">
    <w:nsid w:val="2C4938E7"/>
    <w:multiLevelType w:val="hybridMultilevel"/>
    <w:tmpl w:val="DD98B3FA"/>
    <w:lvl w:ilvl="0" w:tplc="FA5401F6">
      <w:start w:val="1"/>
      <w:numFmt w:val="upperRoman"/>
      <w:lvlText w:val="%1."/>
      <w:lvlJc w:val="right"/>
      <w:pPr>
        <w:ind w:left="144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9E5B8E"/>
    <w:multiLevelType w:val="hybridMultilevel"/>
    <w:tmpl w:val="018C9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D30494A"/>
    <w:multiLevelType w:val="hybridMultilevel"/>
    <w:tmpl w:val="C3CAAD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FC841E1"/>
    <w:multiLevelType w:val="hybridMultilevel"/>
    <w:tmpl w:val="43FED37E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7E60D2"/>
    <w:multiLevelType w:val="hybridMultilevel"/>
    <w:tmpl w:val="42AE691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2B76014"/>
    <w:multiLevelType w:val="hybridMultilevel"/>
    <w:tmpl w:val="691010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3B13BA2"/>
    <w:multiLevelType w:val="hybridMultilevel"/>
    <w:tmpl w:val="F85A2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69E181F"/>
    <w:multiLevelType w:val="hybridMultilevel"/>
    <w:tmpl w:val="DA2674F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BE63566"/>
    <w:multiLevelType w:val="hybridMultilevel"/>
    <w:tmpl w:val="7ED64DAE"/>
    <w:lvl w:ilvl="0" w:tplc="040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EAA4CAC"/>
    <w:multiLevelType w:val="hybridMultilevel"/>
    <w:tmpl w:val="0DDAC6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FBC537A"/>
    <w:multiLevelType w:val="hybridMultilevel"/>
    <w:tmpl w:val="98BE60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3CD5E37"/>
    <w:multiLevelType w:val="hybridMultilevel"/>
    <w:tmpl w:val="69A8A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7A3480"/>
    <w:multiLevelType w:val="hybridMultilevel"/>
    <w:tmpl w:val="89DE9A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A1A1AAE"/>
    <w:multiLevelType w:val="hybridMultilevel"/>
    <w:tmpl w:val="9ABE08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292F6B"/>
    <w:multiLevelType w:val="hybridMultilevel"/>
    <w:tmpl w:val="AAB68032"/>
    <w:lvl w:ilvl="0" w:tplc="04090003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27" w15:restartNumberingAfterBreak="0">
    <w:nsid w:val="510C726A"/>
    <w:multiLevelType w:val="hybridMultilevel"/>
    <w:tmpl w:val="4E0C92F2"/>
    <w:lvl w:ilvl="0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51823AAF"/>
    <w:multiLevelType w:val="hybridMultilevel"/>
    <w:tmpl w:val="25184E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5282577"/>
    <w:multiLevelType w:val="multilevel"/>
    <w:tmpl w:val="E30CEEDE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512E8E"/>
    <w:multiLevelType w:val="hybridMultilevel"/>
    <w:tmpl w:val="DE98EFD4"/>
    <w:lvl w:ilvl="0" w:tplc="FF14281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</w:abstractNum>
  <w:abstractNum w:abstractNumId="31" w15:restartNumberingAfterBreak="0">
    <w:nsid w:val="576C12A4"/>
    <w:multiLevelType w:val="multilevel"/>
    <w:tmpl w:val="B07C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4477B3"/>
    <w:multiLevelType w:val="hybridMultilevel"/>
    <w:tmpl w:val="E66AFC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C033652"/>
    <w:multiLevelType w:val="hybridMultilevel"/>
    <w:tmpl w:val="525293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060E0"/>
    <w:multiLevelType w:val="hybridMultilevel"/>
    <w:tmpl w:val="F058ED0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D8A324B"/>
    <w:multiLevelType w:val="hybridMultilevel"/>
    <w:tmpl w:val="55BA1D6A"/>
    <w:lvl w:ilvl="0" w:tplc="04090003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6" w15:restartNumberingAfterBreak="0">
    <w:nsid w:val="5E0E02F7"/>
    <w:multiLevelType w:val="hybridMultilevel"/>
    <w:tmpl w:val="EE06073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5E301C53"/>
    <w:multiLevelType w:val="hybridMultilevel"/>
    <w:tmpl w:val="CB18F99C"/>
    <w:lvl w:ilvl="0" w:tplc="04090003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38" w15:restartNumberingAfterBreak="0">
    <w:nsid w:val="6562291A"/>
    <w:multiLevelType w:val="hybridMultilevel"/>
    <w:tmpl w:val="224AE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C4BB6"/>
    <w:multiLevelType w:val="hybridMultilevel"/>
    <w:tmpl w:val="97F03DB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82364A0"/>
    <w:multiLevelType w:val="hybridMultilevel"/>
    <w:tmpl w:val="4EF0D3CA"/>
    <w:lvl w:ilvl="0" w:tplc="04090005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41" w15:restartNumberingAfterBreak="0">
    <w:nsid w:val="6C735450"/>
    <w:multiLevelType w:val="hybridMultilevel"/>
    <w:tmpl w:val="A8C896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DE9446A"/>
    <w:multiLevelType w:val="hybridMultilevel"/>
    <w:tmpl w:val="C6D095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6F335846"/>
    <w:multiLevelType w:val="hybridMultilevel"/>
    <w:tmpl w:val="9042A5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3CA693F"/>
    <w:multiLevelType w:val="hybridMultilevel"/>
    <w:tmpl w:val="BB7E76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6CD6F29"/>
    <w:multiLevelType w:val="hybridMultilevel"/>
    <w:tmpl w:val="6EC047B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80F19D6"/>
    <w:multiLevelType w:val="hybridMultilevel"/>
    <w:tmpl w:val="BE60E3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C5E7A0F"/>
    <w:multiLevelType w:val="hybridMultilevel"/>
    <w:tmpl w:val="D45A1C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EB6669A"/>
    <w:multiLevelType w:val="hybridMultilevel"/>
    <w:tmpl w:val="3F26234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F0823E1"/>
    <w:multiLevelType w:val="hybridMultilevel"/>
    <w:tmpl w:val="2EC80F12"/>
    <w:lvl w:ilvl="0" w:tplc="FF1428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33"/>
  </w:num>
  <w:num w:numId="4">
    <w:abstractNumId w:val="13"/>
  </w:num>
  <w:num w:numId="5">
    <w:abstractNumId w:val="6"/>
  </w:num>
  <w:num w:numId="6">
    <w:abstractNumId w:val="23"/>
  </w:num>
  <w:num w:numId="7">
    <w:abstractNumId w:val="7"/>
  </w:num>
  <w:num w:numId="8">
    <w:abstractNumId w:val="22"/>
  </w:num>
  <w:num w:numId="9">
    <w:abstractNumId w:val="11"/>
  </w:num>
  <w:num w:numId="10">
    <w:abstractNumId w:val="40"/>
  </w:num>
  <w:num w:numId="11">
    <w:abstractNumId w:val="20"/>
  </w:num>
  <w:num w:numId="12">
    <w:abstractNumId w:val="16"/>
  </w:num>
  <w:num w:numId="13">
    <w:abstractNumId w:val="29"/>
  </w:num>
  <w:num w:numId="14">
    <w:abstractNumId w:val="32"/>
  </w:num>
  <w:num w:numId="15">
    <w:abstractNumId w:val="43"/>
  </w:num>
  <w:num w:numId="16">
    <w:abstractNumId w:val="25"/>
  </w:num>
  <w:num w:numId="17">
    <w:abstractNumId w:val="18"/>
  </w:num>
  <w:num w:numId="18">
    <w:abstractNumId w:val="28"/>
  </w:num>
  <w:num w:numId="19">
    <w:abstractNumId w:val="35"/>
  </w:num>
  <w:num w:numId="20">
    <w:abstractNumId w:val="26"/>
  </w:num>
  <w:num w:numId="21">
    <w:abstractNumId w:val="37"/>
  </w:num>
  <w:num w:numId="22">
    <w:abstractNumId w:val="49"/>
  </w:num>
  <w:num w:numId="23">
    <w:abstractNumId w:val="19"/>
  </w:num>
  <w:num w:numId="24">
    <w:abstractNumId w:val="34"/>
  </w:num>
  <w:num w:numId="25">
    <w:abstractNumId w:val="27"/>
  </w:num>
  <w:num w:numId="26">
    <w:abstractNumId w:val="30"/>
  </w:num>
  <w:num w:numId="27">
    <w:abstractNumId w:val="46"/>
  </w:num>
  <w:num w:numId="28">
    <w:abstractNumId w:val="48"/>
  </w:num>
  <w:num w:numId="29">
    <w:abstractNumId w:val="31"/>
  </w:num>
  <w:num w:numId="30">
    <w:abstractNumId w:val="8"/>
  </w:num>
  <w:num w:numId="31">
    <w:abstractNumId w:val="39"/>
  </w:num>
  <w:num w:numId="32">
    <w:abstractNumId w:val="9"/>
  </w:num>
  <w:num w:numId="33">
    <w:abstractNumId w:val="45"/>
  </w:num>
  <w:num w:numId="34">
    <w:abstractNumId w:val="15"/>
  </w:num>
  <w:num w:numId="35">
    <w:abstractNumId w:val="41"/>
  </w:num>
  <w:num w:numId="36">
    <w:abstractNumId w:val="21"/>
  </w:num>
  <w:num w:numId="37">
    <w:abstractNumId w:val="10"/>
  </w:num>
  <w:num w:numId="38">
    <w:abstractNumId w:val="17"/>
  </w:num>
  <w:num w:numId="39">
    <w:abstractNumId w:val="36"/>
  </w:num>
  <w:num w:numId="40">
    <w:abstractNumId w:val="5"/>
  </w:num>
  <w:num w:numId="41">
    <w:abstractNumId w:val="44"/>
  </w:num>
  <w:num w:numId="42">
    <w:abstractNumId w:val="14"/>
  </w:num>
  <w:num w:numId="43">
    <w:abstractNumId w:val="42"/>
  </w:num>
  <w:num w:numId="44">
    <w:abstractNumId w:val="24"/>
  </w:num>
  <w:num w:numId="45">
    <w:abstractNumId w:val="47"/>
  </w:num>
  <w:num w:numId="4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7A"/>
    <w:rsid w:val="0000673F"/>
    <w:rsid w:val="00006F3F"/>
    <w:rsid w:val="00007EB4"/>
    <w:rsid w:val="000104B7"/>
    <w:rsid w:val="000107FF"/>
    <w:rsid w:val="0001262C"/>
    <w:rsid w:val="0001311F"/>
    <w:rsid w:val="00013C14"/>
    <w:rsid w:val="00014AAB"/>
    <w:rsid w:val="00014F33"/>
    <w:rsid w:val="000153E5"/>
    <w:rsid w:val="00017645"/>
    <w:rsid w:val="00017E52"/>
    <w:rsid w:val="000209A3"/>
    <w:rsid w:val="00023937"/>
    <w:rsid w:val="00024696"/>
    <w:rsid w:val="00025E7A"/>
    <w:rsid w:val="00030C9F"/>
    <w:rsid w:val="000310EF"/>
    <w:rsid w:val="0003482F"/>
    <w:rsid w:val="000431C6"/>
    <w:rsid w:val="00054EA3"/>
    <w:rsid w:val="00056153"/>
    <w:rsid w:val="000624BD"/>
    <w:rsid w:val="00066552"/>
    <w:rsid w:val="00070592"/>
    <w:rsid w:val="000726F2"/>
    <w:rsid w:val="0007387B"/>
    <w:rsid w:val="00074884"/>
    <w:rsid w:val="00076130"/>
    <w:rsid w:val="0008091C"/>
    <w:rsid w:val="00080D9D"/>
    <w:rsid w:val="0008114B"/>
    <w:rsid w:val="00086F32"/>
    <w:rsid w:val="00096C68"/>
    <w:rsid w:val="00097641"/>
    <w:rsid w:val="000A2044"/>
    <w:rsid w:val="000A3DA4"/>
    <w:rsid w:val="000A443A"/>
    <w:rsid w:val="000A4EBF"/>
    <w:rsid w:val="000A5AB4"/>
    <w:rsid w:val="000B0935"/>
    <w:rsid w:val="000C014F"/>
    <w:rsid w:val="000C23CC"/>
    <w:rsid w:val="000C2D78"/>
    <w:rsid w:val="000C33A4"/>
    <w:rsid w:val="000C3DEC"/>
    <w:rsid w:val="000C5E26"/>
    <w:rsid w:val="000D1101"/>
    <w:rsid w:val="000D1991"/>
    <w:rsid w:val="000D522F"/>
    <w:rsid w:val="000D686C"/>
    <w:rsid w:val="000E088F"/>
    <w:rsid w:val="000E5199"/>
    <w:rsid w:val="000E6E49"/>
    <w:rsid w:val="000E710B"/>
    <w:rsid w:val="000E7C86"/>
    <w:rsid w:val="000F1FA5"/>
    <w:rsid w:val="000F20A1"/>
    <w:rsid w:val="000F4C30"/>
    <w:rsid w:val="000F5A08"/>
    <w:rsid w:val="0010056B"/>
    <w:rsid w:val="001051F0"/>
    <w:rsid w:val="00105420"/>
    <w:rsid w:val="001057A5"/>
    <w:rsid w:val="001075FC"/>
    <w:rsid w:val="00107700"/>
    <w:rsid w:val="001102C7"/>
    <w:rsid w:val="001106A9"/>
    <w:rsid w:val="00113377"/>
    <w:rsid w:val="001157E2"/>
    <w:rsid w:val="001160C7"/>
    <w:rsid w:val="001174C9"/>
    <w:rsid w:val="00120A1B"/>
    <w:rsid w:val="00123234"/>
    <w:rsid w:val="00124DF3"/>
    <w:rsid w:val="00127291"/>
    <w:rsid w:val="00131805"/>
    <w:rsid w:val="0013526D"/>
    <w:rsid w:val="00136851"/>
    <w:rsid w:val="0014208C"/>
    <w:rsid w:val="00143134"/>
    <w:rsid w:val="00145327"/>
    <w:rsid w:val="0014559C"/>
    <w:rsid w:val="00145FFB"/>
    <w:rsid w:val="00146709"/>
    <w:rsid w:val="00150E90"/>
    <w:rsid w:val="00152F6F"/>
    <w:rsid w:val="00162D29"/>
    <w:rsid w:val="001631EF"/>
    <w:rsid w:val="00164E0A"/>
    <w:rsid w:val="00167BB3"/>
    <w:rsid w:val="001748B9"/>
    <w:rsid w:val="00174BBA"/>
    <w:rsid w:val="00177F8D"/>
    <w:rsid w:val="00181988"/>
    <w:rsid w:val="00181A7B"/>
    <w:rsid w:val="00181CFB"/>
    <w:rsid w:val="00181E34"/>
    <w:rsid w:val="0018210B"/>
    <w:rsid w:val="001839CE"/>
    <w:rsid w:val="0019287D"/>
    <w:rsid w:val="00192EC7"/>
    <w:rsid w:val="00196BE2"/>
    <w:rsid w:val="001A1E58"/>
    <w:rsid w:val="001A2A56"/>
    <w:rsid w:val="001A31DC"/>
    <w:rsid w:val="001B1184"/>
    <w:rsid w:val="001B1EE3"/>
    <w:rsid w:val="001B21B3"/>
    <w:rsid w:val="001B54E4"/>
    <w:rsid w:val="001C47FF"/>
    <w:rsid w:val="001C4EC2"/>
    <w:rsid w:val="001C5A3E"/>
    <w:rsid w:val="001C5E7F"/>
    <w:rsid w:val="001D36A8"/>
    <w:rsid w:val="001D5404"/>
    <w:rsid w:val="001D6882"/>
    <w:rsid w:val="001D6E2E"/>
    <w:rsid w:val="001E0992"/>
    <w:rsid w:val="001E2BA9"/>
    <w:rsid w:val="001E2EE2"/>
    <w:rsid w:val="001E45E0"/>
    <w:rsid w:val="001E7986"/>
    <w:rsid w:val="001E7BF4"/>
    <w:rsid w:val="001F1F92"/>
    <w:rsid w:val="001F3F83"/>
    <w:rsid w:val="001F43D8"/>
    <w:rsid w:val="001F654C"/>
    <w:rsid w:val="001F6C01"/>
    <w:rsid w:val="001F7CAD"/>
    <w:rsid w:val="00202991"/>
    <w:rsid w:val="002041F8"/>
    <w:rsid w:val="00204B35"/>
    <w:rsid w:val="00207ED4"/>
    <w:rsid w:val="00207F20"/>
    <w:rsid w:val="00210D4A"/>
    <w:rsid w:val="00211CE4"/>
    <w:rsid w:val="00214074"/>
    <w:rsid w:val="00215A2F"/>
    <w:rsid w:val="00223B99"/>
    <w:rsid w:val="002259E8"/>
    <w:rsid w:val="00234343"/>
    <w:rsid w:val="00234590"/>
    <w:rsid w:val="0023571A"/>
    <w:rsid w:val="002363FE"/>
    <w:rsid w:val="00236B04"/>
    <w:rsid w:val="00236F68"/>
    <w:rsid w:val="0023772D"/>
    <w:rsid w:val="00240D9D"/>
    <w:rsid w:val="00241662"/>
    <w:rsid w:val="002426D0"/>
    <w:rsid w:val="00245715"/>
    <w:rsid w:val="00246D2A"/>
    <w:rsid w:val="00247E3E"/>
    <w:rsid w:val="00251545"/>
    <w:rsid w:val="00251E0E"/>
    <w:rsid w:val="00255FF5"/>
    <w:rsid w:val="0025606A"/>
    <w:rsid w:val="00256D0C"/>
    <w:rsid w:val="002573F7"/>
    <w:rsid w:val="00260EE8"/>
    <w:rsid w:val="0026204D"/>
    <w:rsid w:val="00264EA1"/>
    <w:rsid w:val="0026797B"/>
    <w:rsid w:val="0027106D"/>
    <w:rsid w:val="002724F5"/>
    <w:rsid w:val="00273094"/>
    <w:rsid w:val="00277757"/>
    <w:rsid w:val="0027790A"/>
    <w:rsid w:val="00277B21"/>
    <w:rsid w:val="00277F77"/>
    <w:rsid w:val="00280ECA"/>
    <w:rsid w:val="002817A4"/>
    <w:rsid w:val="0028291C"/>
    <w:rsid w:val="002833FE"/>
    <w:rsid w:val="00283631"/>
    <w:rsid w:val="00287909"/>
    <w:rsid w:val="0029081D"/>
    <w:rsid w:val="00291150"/>
    <w:rsid w:val="00292345"/>
    <w:rsid w:val="002959AC"/>
    <w:rsid w:val="00295F3E"/>
    <w:rsid w:val="002A246E"/>
    <w:rsid w:val="002A460A"/>
    <w:rsid w:val="002A56E0"/>
    <w:rsid w:val="002A57B3"/>
    <w:rsid w:val="002A604C"/>
    <w:rsid w:val="002A7B83"/>
    <w:rsid w:val="002A7DDD"/>
    <w:rsid w:val="002B18A9"/>
    <w:rsid w:val="002B41BE"/>
    <w:rsid w:val="002B4A78"/>
    <w:rsid w:val="002B7E23"/>
    <w:rsid w:val="002C2B68"/>
    <w:rsid w:val="002C45B5"/>
    <w:rsid w:val="002C4A39"/>
    <w:rsid w:val="002D1605"/>
    <w:rsid w:val="002D4A00"/>
    <w:rsid w:val="002E10EC"/>
    <w:rsid w:val="002E3911"/>
    <w:rsid w:val="002E43C8"/>
    <w:rsid w:val="002E46B1"/>
    <w:rsid w:val="002E582A"/>
    <w:rsid w:val="002E6051"/>
    <w:rsid w:val="002F0315"/>
    <w:rsid w:val="002F3C40"/>
    <w:rsid w:val="002F673E"/>
    <w:rsid w:val="002F7619"/>
    <w:rsid w:val="00300B87"/>
    <w:rsid w:val="00302948"/>
    <w:rsid w:val="00302B6E"/>
    <w:rsid w:val="003049ED"/>
    <w:rsid w:val="003054A3"/>
    <w:rsid w:val="00311844"/>
    <w:rsid w:val="00311DF3"/>
    <w:rsid w:val="0031262E"/>
    <w:rsid w:val="00313005"/>
    <w:rsid w:val="00320F52"/>
    <w:rsid w:val="00320F98"/>
    <w:rsid w:val="00331BD5"/>
    <w:rsid w:val="003326D3"/>
    <w:rsid w:val="00334B96"/>
    <w:rsid w:val="00334DD2"/>
    <w:rsid w:val="003368E8"/>
    <w:rsid w:val="00341907"/>
    <w:rsid w:val="00343FE1"/>
    <w:rsid w:val="00344322"/>
    <w:rsid w:val="00344945"/>
    <w:rsid w:val="003507C3"/>
    <w:rsid w:val="00351CBD"/>
    <w:rsid w:val="003550C5"/>
    <w:rsid w:val="003562BA"/>
    <w:rsid w:val="0036189F"/>
    <w:rsid w:val="00363AF4"/>
    <w:rsid w:val="003652E2"/>
    <w:rsid w:val="003662A1"/>
    <w:rsid w:val="0036757B"/>
    <w:rsid w:val="00374D9A"/>
    <w:rsid w:val="003756AB"/>
    <w:rsid w:val="00376867"/>
    <w:rsid w:val="00383139"/>
    <w:rsid w:val="00384509"/>
    <w:rsid w:val="0038483C"/>
    <w:rsid w:val="0038495B"/>
    <w:rsid w:val="003849ED"/>
    <w:rsid w:val="0038576B"/>
    <w:rsid w:val="00393658"/>
    <w:rsid w:val="00394A3D"/>
    <w:rsid w:val="00397BAC"/>
    <w:rsid w:val="00397BC2"/>
    <w:rsid w:val="003A184F"/>
    <w:rsid w:val="003A3481"/>
    <w:rsid w:val="003A3E53"/>
    <w:rsid w:val="003A4368"/>
    <w:rsid w:val="003A5865"/>
    <w:rsid w:val="003A79E7"/>
    <w:rsid w:val="003B00A3"/>
    <w:rsid w:val="003B2556"/>
    <w:rsid w:val="003B3297"/>
    <w:rsid w:val="003B32B4"/>
    <w:rsid w:val="003C0323"/>
    <w:rsid w:val="003D1081"/>
    <w:rsid w:val="003D4184"/>
    <w:rsid w:val="003D7877"/>
    <w:rsid w:val="003E15C4"/>
    <w:rsid w:val="003E5302"/>
    <w:rsid w:val="003E64A1"/>
    <w:rsid w:val="003E67A5"/>
    <w:rsid w:val="003F1A34"/>
    <w:rsid w:val="003F5A19"/>
    <w:rsid w:val="003F6815"/>
    <w:rsid w:val="004002E6"/>
    <w:rsid w:val="0040096C"/>
    <w:rsid w:val="0040401B"/>
    <w:rsid w:val="004054F8"/>
    <w:rsid w:val="00406625"/>
    <w:rsid w:val="00406DF5"/>
    <w:rsid w:val="00410DD0"/>
    <w:rsid w:val="00414A8D"/>
    <w:rsid w:val="00421385"/>
    <w:rsid w:val="0042305A"/>
    <w:rsid w:val="004239A5"/>
    <w:rsid w:val="00431975"/>
    <w:rsid w:val="004353AF"/>
    <w:rsid w:val="00437556"/>
    <w:rsid w:val="00437AAB"/>
    <w:rsid w:val="004413E2"/>
    <w:rsid w:val="0044338E"/>
    <w:rsid w:val="00444D1F"/>
    <w:rsid w:val="00445837"/>
    <w:rsid w:val="00445BA0"/>
    <w:rsid w:val="004512D5"/>
    <w:rsid w:val="00451725"/>
    <w:rsid w:val="0046039C"/>
    <w:rsid w:val="00461E22"/>
    <w:rsid w:val="0046240C"/>
    <w:rsid w:val="00464A27"/>
    <w:rsid w:val="00466252"/>
    <w:rsid w:val="00466416"/>
    <w:rsid w:val="00466BB1"/>
    <w:rsid w:val="004679CC"/>
    <w:rsid w:val="004737B6"/>
    <w:rsid w:val="00473832"/>
    <w:rsid w:val="004741AC"/>
    <w:rsid w:val="004746FA"/>
    <w:rsid w:val="00477124"/>
    <w:rsid w:val="00477208"/>
    <w:rsid w:val="00484E0C"/>
    <w:rsid w:val="004938E9"/>
    <w:rsid w:val="00496AAE"/>
    <w:rsid w:val="004A05B4"/>
    <w:rsid w:val="004A0F33"/>
    <w:rsid w:val="004A387A"/>
    <w:rsid w:val="004A6958"/>
    <w:rsid w:val="004A71DE"/>
    <w:rsid w:val="004A7886"/>
    <w:rsid w:val="004B0D64"/>
    <w:rsid w:val="004B18BA"/>
    <w:rsid w:val="004B1C0F"/>
    <w:rsid w:val="004B2246"/>
    <w:rsid w:val="004B235B"/>
    <w:rsid w:val="004B2D47"/>
    <w:rsid w:val="004B3EF1"/>
    <w:rsid w:val="004C0CC2"/>
    <w:rsid w:val="004C31EB"/>
    <w:rsid w:val="004C53EF"/>
    <w:rsid w:val="004C6CFF"/>
    <w:rsid w:val="004D2CFC"/>
    <w:rsid w:val="004D3310"/>
    <w:rsid w:val="004D5B37"/>
    <w:rsid w:val="004E13C4"/>
    <w:rsid w:val="004E193B"/>
    <w:rsid w:val="004E3C77"/>
    <w:rsid w:val="004E5D25"/>
    <w:rsid w:val="004E716E"/>
    <w:rsid w:val="004E7634"/>
    <w:rsid w:val="004F1131"/>
    <w:rsid w:val="004F40F0"/>
    <w:rsid w:val="004F6039"/>
    <w:rsid w:val="005006CF"/>
    <w:rsid w:val="00503F77"/>
    <w:rsid w:val="00511218"/>
    <w:rsid w:val="00512EF0"/>
    <w:rsid w:val="00513B3C"/>
    <w:rsid w:val="0051608F"/>
    <w:rsid w:val="005175AB"/>
    <w:rsid w:val="00517676"/>
    <w:rsid w:val="00523E82"/>
    <w:rsid w:val="00525698"/>
    <w:rsid w:val="00526F9C"/>
    <w:rsid w:val="005338E1"/>
    <w:rsid w:val="005363F1"/>
    <w:rsid w:val="005423DD"/>
    <w:rsid w:val="00547EB5"/>
    <w:rsid w:val="005519C9"/>
    <w:rsid w:val="00553AB7"/>
    <w:rsid w:val="00555F9A"/>
    <w:rsid w:val="00556F3A"/>
    <w:rsid w:val="00561AF5"/>
    <w:rsid w:val="00562D4D"/>
    <w:rsid w:val="00562DBF"/>
    <w:rsid w:val="00565EAD"/>
    <w:rsid w:val="00567BEE"/>
    <w:rsid w:val="00571FE9"/>
    <w:rsid w:val="005731C8"/>
    <w:rsid w:val="005747B4"/>
    <w:rsid w:val="00574E26"/>
    <w:rsid w:val="00575C0B"/>
    <w:rsid w:val="00576026"/>
    <w:rsid w:val="00577C29"/>
    <w:rsid w:val="00580F00"/>
    <w:rsid w:val="00581B7D"/>
    <w:rsid w:val="00582426"/>
    <w:rsid w:val="00584278"/>
    <w:rsid w:val="0058429E"/>
    <w:rsid w:val="00585D57"/>
    <w:rsid w:val="00586952"/>
    <w:rsid w:val="00587F44"/>
    <w:rsid w:val="0059452A"/>
    <w:rsid w:val="00596269"/>
    <w:rsid w:val="00597EF3"/>
    <w:rsid w:val="005A1D81"/>
    <w:rsid w:val="005A5308"/>
    <w:rsid w:val="005A7629"/>
    <w:rsid w:val="005A7B41"/>
    <w:rsid w:val="005A7F2A"/>
    <w:rsid w:val="005B0053"/>
    <w:rsid w:val="005B48C2"/>
    <w:rsid w:val="005C24E7"/>
    <w:rsid w:val="005C2528"/>
    <w:rsid w:val="005C2CD2"/>
    <w:rsid w:val="005C47A4"/>
    <w:rsid w:val="005C6757"/>
    <w:rsid w:val="005C6DB0"/>
    <w:rsid w:val="005C7AE9"/>
    <w:rsid w:val="005D37D7"/>
    <w:rsid w:val="005D4F54"/>
    <w:rsid w:val="005D5EBE"/>
    <w:rsid w:val="005D7674"/>
    <w:rsid w:val="005D7737"/>
    <w:rsid w:val="005E0F9D"/>
    <w:rsid w:val="005E1A22"/>
    <w:rsid w:val="005E2C8D"/>
    <w:rsid w:val="005E3648"/>
    <w:rsid w:val="005E71A4"/>
    <w:rsid w:val="005E7252"/>
    <w:rsid w:val="005F48B0"/>
    <w:rsid w:val="005F5766"/>
    <w:rsid w:val="005F7B25"/>
    <w:rsid w:val="005F7D9F"/>
    <w:rsid w:val="006007F2"/>
    <w:rsid w:val="006014CD"/>
    <w:rsid w:val="00606E28"/>
    <w:rsid w:val="006074CE"/>
    <w:rsid w:val="00607800"/>
    <w:rsid w:val="00611179"/>
    <w:rsid w:val="006140D1"/>
    <w:rsid w:val="00615336"/>
    <w:rsid w:val="006161EF"/>
    <w:rsid w:val="00624E8E"/>
    <w:rsid w:val="00630D27"/>
    <w:rsid w:val="006324F0"/>
    <w:rsid w:val="0063346E"/>
    <w:rsid w:val="00635F89"/>
    <w:rsid w:val="0063695E"/>
    <w:rsid w:val="00636FB8"/>
    <w:rsid w:val="00640064"/>
    <w:rsid w:val="00641C34"/>
    <w:rsid w:val="0064318F"/>
    <w:rsid w:val="00643DB4"/>
    <w:rsid w:val="00647CCB"/>
    <w:rsid w:val="0065339E"/>
    <w:rsid w:val="00653BFA"/>
    <w:rsid w:val="00655AA1"/>
    <w:rsid w:val="00655D71"/>
    <w:rsid w:val="006578B5"/>
    <w:rsid w:val="00662B66"/>
    <w:rsid w:val="006663BC"/>
    <w:rsid w:val="00666E66"/>
    <w:rsid w:val="0067017D"/>
    <w:rsid w:val="00670D89"/>
    <w:rsid w:val="00671695"/>
    <w:rsid w:val="00674D26"/>
    <w:rsid w:val="0067667A"/>
    <w:rsid w:val="00681A23"/>
    <w:rsid w:val="00681D0E"/>
    <w:rsid w:val="00682327"/>
    <w:rsid w:val="0068289F"/>
    <w:rsid w:val="00683186"/>
    <w:rsid w:val="00684ABB"/>
    <w:rsid w:val="0069044B"/>
    <w:rsid w:val="006907C6"/>
    <w:rsid w:val="0069500B"/>
    <w:rsid w:val="00695355"/>
    <w:rsid w:val="00695C86"/>
    <w:rsid w:val="0069732C"/>
    <w:rsid w:val="006A0073"/>
    <w:rsid w:val="006A157C"/>
    <w:rsid w:val="006A296E"/>
    <w:rsid w:val="006A37F3"/>
    <w:rsid w:val="006A496F"/>
    <w:rsid w:val="006A6601"/>
    <w:rsid w:val="006A6F50"/>
    <w:rsid w:val="006A7F15"/>
    <w:rsid w:val="006B00E7"/>
    <w:rsid w:val="006B3D7F"/>
    <w:rsid w:val="006B44D0"/>
    <w:rsid w:val="006B609C"/>
    <w:rsid w:val="006B693E"/>
    <w:rsid w:val="006B6B39"/>
    <w:rsid w:val="006B7E5D"/>
    <w:rsid w:val="006C17F4"/>
    <w:rsid w:val="006C263C"/>
    <w:rsid w:val="006C709A"/>
    <w:rsid w:val="006C7F3F"/>
    <w:rsid w:val="006D0A15"/>
    <w:rsid w:val="006D14F4"/>
    <w:rsid w:val="006D3C6E"/>
    <w:rsid w:val="006D4E79"/>
    <w:rsid w:val="006D4E81"/>
    <w:rsid w:val="006D64D0"/>
    <w:rsid w:val="006E548E"/>
    <w:rsid w:val="006E724C"/>
    <w:rsid w:val="006F52BF"/>
    <w:rsid w:val="006F5574"/>
    <w:rsid w:val="006F6336"/>
    <w:rsid w:val="006F7A12"/>
    <w:rsid w:val="00702695"/>
    <w:rsid w:val="00705249"/>
    <w:rsid w:val="0070681C"/>
    <w:rsid w:val="00706CA3"/>
    <w:rsid w:val="007071DC"/>
    <w:rsid w:val="0071065C"/>
    <w:rsid w:val="00710FB5"/>
    <w:rsid w:val="00710FC3"/>
    <w:rsid w:val="00711896"/>
    <w:rsid w:val="00713AFE"/>
    <w:rsid w:val="00714CFE"/>
    <w:rsid w:val="0071578B"/>
    <w:rsid w:val="007167D1"/>
    <w:rsid w:val="00716C7E"/>
    <w:rsid w:val="00721419"/>
    <w:rsid w:val="00726BDD"/>
    <w:rsid w:val="007319F4"/>
    <w:rsid w:val="00732B0E"/>
    <w:rsid w:val="0074045E"/>
    <w:rsid w:val="007429AB"/>
    <w:rsid w:val="00743816"/>
    <w:rsid w:val="00745ED5"/>
    <w:rsid w:val="00750D5C"/>
    <w:rsid w:val="00755D4F"/>
    <w:rsid w:val="00755DB4"/>
    <w:rsid w:val="0075688D"/>
    <w:rsid w:val="00756933"/>
    <w:rsid w:val="00756DEE"/>
    <w:rsid w:val="00760999"/>
    <w:rsid w:val="00763704"/>
    <w:rsid w:val="00766C13"/>
    <w:rsid w:val="007703C1"/>
    <w:rsid w:val="007739FE"/>
    <w:rsid w:val="00774B5D"/>
    <w:rsid w:val="00775228"/>
    <w:rsid w:val="00780774"/>
    <w:rsid w:val="00781833"/>
    <w:rsid w:val="00783A1B"/>
    <w:rsid w:val="00783DFB"/>
    <w:rsid w:val="007842DA"/>
    <w:rsid w:val="007873B2"/>
    <w:rsid w:val="00787AA9"/>
    <w:rsid w:val="0079068D"/>
    <w:rsid w:val="007906C4"/>
    <w:rsid w:val="00790C90"/>
    <w:rsid w:val="0079422A"/>
    <w:rsid w:val="00796F6E"/>
    <w:rsid w:val="007975AD"/>
    <w:rsid w:val="00797AB8"/>
    <w:rsid w:val="007A140C"/>
    <w:rsid w:val="007B61CC"/>
    <w:rsid w:val="007B7DD7"/>
    <w:rsid w:val="007C0FF5"/>
    <w:rsid w:val="007C28A5"/>
    <w:rsid w:val="007C5755"/>
    <w:rsid w:val="007C7490"/>
    <w:rsid w:val="007D130F"/>
    <w:rsid w:val="007D1C24"/>
    <w:rsid w:val="007D2BFE"/>
    <w:rsid w:val="007D3593"/>
    <w:rsid w:val="007D4232"/>
    <w:rsid w:val="007D4958"/>
    <w:rsid w:val="007D63A0"/>
    <w:rsid w:val="007E0074"/>
    <w:rsid w:val="007E2D71"/>
    <w:rsid w:val="007E39AB"/>
    <w:rsid w:val="007E5F98"/>
    <w:rsid w:val="007E76F5"/>
    <w:rsid w:val="007F1C55"/>
    <w:rsid w:val="007F1EF5"/>
    <w:rsid w:val="007F459D"/>
    <w:rsid w:val="007F5319"/>
    <w:rsid w:val="007F6A56"/>
    <w:rsid w:val="00802D6F"/>
    <w:rsid w:val="00804238"/>
    <w:rsid w:val="00804472"/>
    <w:rsid w:val="00810F68"/>
    <w:rsid w:val="008140AF"/>
    <w:rsid w:val="00815266"/>
    <w:rsid w:val="0082046E"/>
    <w:rsid w:val="00820CF6"/>
    <w:rsid w:val="008226CC"/>
    <w:rsid w:val="00822963"/>
    <w:rsid w:val="00823048"/>
    <w:rsid w:val="00830C60"/>
    <w:rsid w:val="00832B97"/>
    <w:rsid w:val="008338DB"/>
    <w:rsid w:val="00833EEB"/>
    <w:rsid w:val="00835501"/>
    <w:rsid w:val="008379B1"/>
    <w:rsid w:val="00837D1C"/>
    <w:rsid w:val="00837EA0"/>
    <w:rsid w:val="00841A70"/>
    <w:rsid w:val="00841B8C"/>
    <w:rsid w:val="00843D5E"/>
    <w:rsid w:val="00846C29"/>
    <w:rsid w:val="0085064E"/>
    <w:rsid w:val="0085174E"/>
    <w:rsid w:val="00854C6C"/>
    <w:rsid w:val="00861187"/>
    <w:rsid w:val="00861A23"/>
    <w:rsid w:val="0086537F"/>
    <w:rsid w:val="00867754"/>
    <w:rsid w:val="00874A2C"/>
    <w:rsid w:val="008833A4"/>
    <w:rsid w:val="00883508"/>
    <w:rsid w:val="0088428D"/>
    <w:rsid w:val="008847A2"/>
    <w:rsid w:val="00884E52"/>
    <w:rsid w:val="008900D4"/>
    <w:rsid w:val="0089056C"/>
    <w:rsid w:val="008969AA"/>
    <w:rsid w:val="008A0F5F"/>
    <w:rsid w:val="008A18E7"/>
    <w:rsid w:val="008A3F70"/>
    <w:rsid w:val="008A48AE"/>
    <w:rsid w:val="008A4DEE"/>
    <w:rsid w:val="008A537A"/>
    <w:rsid w:val="008B1C1D"/>
    <w:rsid w:val="008B2686"/>
    <w:rsid w:val="008B4112"/>
    <w:rsid w:val="008C03B1"/>
    <w:rsid w:val="008C0554"/>
    <w:rsid w:val="008C18AD"/>
    <w:rsid w:val="008C2015"/>
    <w:rsid w:val="008C2BBC"/>
    <w:rsid w:val="008C4CE9"/>
    <w:rsid w:val="008C5142"/>
    <w:rsid w:val="008C6D46"/>
    <w:rsid w:val="008D2698"/>
    <w:rsid w:val="008D3132"/>
    <w:rsid w:val="008D3C77"/>
    <w:rsid w:val="008D5972"/>
    <w:rsid w:val="008D69C5"/>
    <w:rsid w:val="008D6DF6"/>
    <w:rsid w:val="008D7640"/>
    <w:rsid w:val="008E0B0C"/>
    <w:rsid w:val="008E1AA0"/>
    <w:rsid w:val="008E4048"/>
    <w:rsid w:val="008E5D80"/>
    <w:rsid w:val="008F17F1"/>
    <w:rsid w:val="008F1DEF"/>
    <w:rsid w:val="008F22BA"/>
    <w:rsid w:val="008F24D6"/>
    <w:rsid w:val="008F3155"/>
    <w:rsid w:val="008F3596"/>
    <w:rsid w:val="008F4E62"/>
    <w:rsid w:val="008F5FFE"/>
    <w:rsid w:val="008F717C"/>
    <w:rsid w:val="008F79BC"/>
    <w:rsid w:val="00900AEE"/>
    <w:rsid w:val="00901415"/>
    <w:rsid w:val="0090528D"/>
    <w:rsid w:val="00905D82"/>
    <w:rsid w:val="0091063C"/>
    <w:rsid w:val="0091133B"/>
    <w:rsid w:val="009135F3"/>
    <w:rsid w:val="00914389"/>
    <w:rsid w:val="00915229"/>
    <w:rsid w:val="0092343F"/>
    <w:rsid w:val="0092515F"/>
    <w:rsid w:val="009271B0"/>
    <w:rsid w:val="0092742B"/>
    <w:rsid w:val="00931933"/>
    <w:rsid w:val="00932206"/>
    <w:rsid w:val="009347C4"/>
    <w:rsid w:val="009350A8"/>
    <w:rsid w:val="009351E4"/>
    <w:rsid w:val="00937AD4"/>
    <w:rsid w:val="0094311F"/>
    <w:rsid w:val="00943952"/>
    <w:rsid w:val="009445E1"/>
    <w:rsid w:val="00944B03"/>
    <w:rsid w:val="0094564F"/>
    <w:rsid w:val="00955E02"/>
    <w:rsid w:val="00956183"/>
    <w:rsid w:val="009607EF"/>
    <w:rsid w:val="00961153"/>
    <w:rsid w:val="00965418"/>
    <w:rsid w:val="00966F81"/>
    <w:rsid w:val="0097123D"/>
    <w:rsid w:val="00971D0A"/>
    <w:rsid w:val="009727CC"/>
    <w:rsid w:val="009750A7"/>
    <w:rsid w:val="009759C5"/>
    <w:rsid w:val="009768A2"/>
    <w:rsid w:val="0097793F"/>
    <w:rsid w:val="00981BF9"/>
    <w:rsid w:val="00982F37"/>
    <w:rsid w:val="00984B55"/>
    <w:rsid w:val="0099176D"/>
    <w:rsid w:val="00991C2C"/>
    <w:rsid w:val="0099324B"/>
    <w:rsid w:val="009936C3"/>
    <w:rsid w:val="00994AB0"/>
    <w:rsid w:val="009960F6"/>
    <w:rsid w:val="009A1CFA"/>
    <w:rsid w:val="009A372A"/>
    <w:rsid w:val="009A448F"/>
    <w:rsid w:val="009A6D8F"/>
    <w:rsid w:val="009A708E"/>
    <w:rsid w:val="009A73C3"/>
    <w:rsid w:val="009B03E0"/>
    <w:rsid w:val="009B42BB"/>
    <w:rsid w:val="009B57CE"/>
    <w:rsid w:val="009B6D12"/>
    <w:rsid w:val="009B7EBE"/>
    <w:rsid w:val="009C01C6"/>
    <w:rsid w:val="009C033F"/>
    <w:rsid w:val="009C0B59"/>
    <w:rsid w:val="009C256E"/>
    <w:rsid w:val="009C2A83"/>
    <w:rsid w:val="009C4A01"/>
    <w:rsid w:val="009D09B5"/>
    <w:rsid w:val="009D3D94"/>
    <w:rsid w:val="009D7DBF"/>
    <w:rsid w:val="009E05E9"/>
    <w:rsid w:val="009E3448"/>
    <w:rsid w:val="009E41D2"/>
    <w:rsid w:val="009E69E7"/>
    <w:rsid w:val="009E79A8"/>
    <w:rsid w:val="009F2854"/>
    <w:rsid w:val="009F3201"/>
    <w:rsid w:val="009F3924"/>
    <w:rsid w:val="009F50C4"/>
    <w:rsid w:val="009F6273"/>
    <w:rsid w:val="009F7AA8"/>
    <w:rsid w:val="00A035E0"/>
    <w:rsid w:val="00A04330"/>
    <w:rsid w:val="00A05EAC"/>
    <w:rsid w:val="00A0639B"/>
    <w:rsid w:val="00A06D0A"/>
    <w:rsid w:val="00A0723A"/>
    <w:rsid w:val="00A07C2D"/>
    <w:rsid w:val="00A10C69"/>
    <w:rsid w:val="00A12F7A"/>
    <w:rsid w:val="00A24886"/>
    <w:rsid w:val="00A24F9D"/>
    <w:rsid w:val="00A2753F"/>
    <w:rsid w:val="00A31615"/>
    <w:rsid w:val="00A316CE"/>
    <w:rsid w:val="00A332E9"/>
    <w:rsid w:val="00A33630"/>
    <w:rsid w:val="00A3478F"/>
    <w:rsid w:val="00A3569A"/>
    <w:rsid w:val="00A410DC"/>
    <w:rsid w:val="00A51B10"/>
    <w:rsid w:val="00A5228C"/>
    <w:rsid w:val="00A53DAF"/>
    <w:rsid w:val="00A5710E"/>
    <w:rsid w:val="00A6229A"/>
    <w:rsid w:val="00A642BA"/>
    <w:rsid w:val="00A66DE4"/>
    <w:rsid w:val="00A70C05"/>
    <w:rsid w:val="00A713FF"/>
    <w:rsid w:val="00A722FD"/>
    <w:rsid w:val="00A77CE2"/>
    <w:rsid w:val="00A8164D"/>
    <w:rsid w:val="00A83D7A"/>
    <w:rsid w:val="00A842C6"/>
    <w:rsid w:val="00A876F5"/>
    <w:rsid w:val="00A912E7"/>
    <w:rsid w:val="00A94274"/>
    <w:rsid w:val="00A944FE"/>
    <w:rsid w:val="00A9543A"/>
    <w:rsid w:val="00A962A3"/>
    <w:rsid w:val="00AA12BB"/>
    <w:rsid w:val="00AA52E3"/>
    <w:rsid w:val="00AA74ED"/>
    <w:rsid w:val="00AB28C7"/>
    <w:rsid w:val="00AB293D"/>
    <w:rsid w:val="00AB4069"/>
    <w:rsid w:val="00AB4D9C"/>
    <w:rsid w:val="00AB6830"/>
    <w:rsid w:val="00AB761B"/>
    <w:rsid w:val="00AC4513"/>
    <w:rsid w:val="00AC5875"/>
    <w:rsid w:val="00AD32D3"/>
    <w:rsid w:val="00AD7A3D"/>
    <w:rsid w:val="00AE0352"/>
    <w:rsid w:val="00AE20D6"/>
    <w:rsid w:val="00AE2B1F"/>
    <w:rsid w:val="00AE3121"/>
    <w:rsid w:val="00AE32CC"/>
    <w:rsid w:val="00AE363E"/>
    <w:rsid w:val="00AE53B0"/>
    <w:rsid w:val="00AE5F4D"/>
    <w:rsid w:val="00AE7B29"/>
    <w:rsid w:val="00AF09CB"/>
    <w:rsid w:val="00AF22CB"/>
    <w:rsid w:val="00AF3DE1"/>
    <w:rsid w:val="00AF4396"/>
    <w:rsid w:val="00AF47E8"/>
    <w:rsid w:val="00B10374"/>
    <w:rsid w:val="00B1534A"/>
    <w:rsid w:val="00B179BF"/>
    <w:rsid w:val="00B17CC2"/>
    <w:rsid w:val="00B23C12"/>
    <w:rsid w:val="00B24B55"/>
    <w:rsid w:val="00B24CAF"/>
    <w:rsid w:val="00B27655"/>
    <w:rsid w:val="00B30445"/>
    <w:rsid w:val="00B30DC0"/>
    <w:rsid w:val="00B31050"/>
    <w:rsid w:val="00B315AE"/>
    <w:rsid w:val="00B334F4"/>
    <w:rsid w:val="00B3367B"/>
    <w:rsid w:val="00B40565"/>
    <w:rsid w:val="00B41183"/>
    <w:rsid w:val="00B41471"/>
    <w:rsid w:val="00B433A1"/>
    <w:rsid w:val="00B435B6"/>
    <w:rsid w:val="00B44828"/>
    <w:rsid w:val="00B46228"/>
    <w:rsid w:val="00B474FB"/>
    <w:rsid w:val="00B52380"/>
    <w:rsid w:val="00B55396"/>
    <w:rsid w:val="00B56587"/>
    <w:rsid w:val="00B6000C"/>
    <w:rsid w:val="00B603D4"/>
    <w:rsid w:val="00B61986"/>
    <w:rsid w:val="00B61F2D"/>
    <w:rsid w:val="00B62474"/>
    <w:rsid w:val="00B62EFD"/>
    <w:rsid w:val="00B646F2"/>
    <w:rsid w:val="00B66343"/>
    <w:rsid w:val="00B71724"/>
    <w:rsid w:val="00B71F9A"/>
    <w:rsid w:val="00B73E85"/>
    <w:rsid w:val="00B76721"/>
    <w:rsid w:val="00B807F7"/>
    <w:rsid w:val="00B80D20"/>
    <w:rsid w:val="00B82289"/>
    <w:rsid w:val="00B84CDA"/>
    <w:rsid w:val="00B84F94"/>
    <w:rsid w:val="00B91CF3"/>
    <w:rsid w:val="00B92044"/>
    <w:rsid w:val="00B92DC7"/>
    <w:rsid w:val="00B963DF"/>
    <w:rsid w:val="00BA05B1"/>
    <w:rsid w:val="00BA0766"/>
    <w:rsid w:val="00BA13B4"/>
    <w:rsid w:val="00BA26D9"/>
    <w:rsid w:val="00BA28CA"/>
    <w:rsid w:val="00BA392E"/>
    <w:rsid w:val="00BA6B28"/>
    <w:rsid w:val="00BA7910"/>
    <w:rsid w:val="00BB25CB"/>
    <w:rsid w:val="00BB2603"/>
    <w:rsid w:val="00BB2D85"/>
    <w:rsid w:val="00BB3785"/>
    <w:rsid w:val="00BB59A3"/>
    <w:rsid w:val="00BB7FBE"/>
    <w:rsid w:val="00BC0505"/>
    <w:rsid w:val="00BC1A6B"/>
    <w:rsid w:val="00BC3D7C"/>
    <w:rsid w:val="00BC4663"/>
    <w:rsid w:val="00BC6011"/>
    <w:rsid w:val="00BC7416"/>
    <w:rsid w:val="00BD4710"/>
    <w:rsid w:val="00BD7A83"/>
    <w:rsid w:val="00BE013C"/>
    <w:rsid w:val="00BE3B7C"/>
    <w:rsid w:val="00BE6B1E"/>
    <w:rsid w:val="00BF19AD"/>
    <w:rsid w:val="00BF261C"/>
    <w:rsid w:val="00BF2AAD"/>
    <w:rsid w:val="00BF783E"/>
    <w:rsid w:val="00C01C59"/>
    <w:rsid w:val="00C02C00"/>
    <w:rsid w:val="00C07345"/>
    <w:rsid w:val="00C10479"/>
    <w:rsid w:val="00C14674"/>
    <w:rsid w:val="00C17BC6"/>
    <w:rsid w:val="00C17EDE"/>
    <w:rsid w:val="00C25010"/>
    <w:rsid w:val="00C32001"/>
    <w:rsid w:val="00C325A2"/>
    <w:rsid w:val="00C326F5"/>
    <w:rsid w:val="00C33FEC"/>
    <w:rsid w:val="00C4183A"/>
    <w:rsid w:val="00C431FF"/>
    <w:rsid w:val="00C4613D"/>
    <w:rsid w:val="00C5032E"/>
    <w:rsid w:val="00C53F20"/>
    <w:rsid w:val="00C57D32"/>
    <w:rsid w:val="00C61786"/>
    <w:rsid w:val="00C635FE"/>
    <w:rsid w:val="00C64132"/>
    <w:rsid w:val="00C655A0"/>
    <w:rsid w:val="00C6601B"/>
    <w:rsid w:val="00C66022"/>
    <w:rsid w:val="00C66744"/>
    <w:rsid w:val="00C6684B"/>
    <w:rsid w:val="00C67368"/>
    <w:rsid w:val="00C71AB3"/>
    <w:rsid w:val="00C71B46"/>
    <w:rsid w:val="00C7345F"/>
    <w:rsid w:val="00C759EC"/>
    <w:rsid w:val="00C767DE"/>
    <w:rsid w:val="00C80E49"/>
    <w:rsid w:val="00C83986"/>
    <w:rsid w:val="00C852F9"/>
    <w:rsid w:val="00C863D3"/>
    <w:rsid w:val="00C9038D"/>
    <w:rsid w:val="00C908FD"/>
    <w:rsid w:val="00C93CAA"/>
    <w:rsid w:val="00C93D5C"/>
    <w:rsid w:val="00C96D12"/>
    <w:rsid w:val="00C977CA"/>
    <w:rsid w:val="00CA089B"/>
    <w:rsid w:val="00CA0B37"/>
    <w:rsid w:val="00CA3EFF"/>
    <w:rsid w:val="00CA4AB6"/>
    <w:rsid w:val="00CA4EBC"/>
    <w:rsid w:val="00CB1903"/>
    <w:rsid w:val="00CB2988"/>
    <w:rsid w:val="00CB6B4A"/>
    <w:rsid w:val="00CC00D6"/>
    <w:rsid w:val="00CC0BDB"/>
    <w:rsid w:val="00CC3BD0"/>
    <w:rsid w:val="00CC40F3"/>
    <w:rsid w:val="00CC4857"/>
    <w:rsid w:val="00CC4919"/>
    <w:rsid w:val="00CC67C4"/>
    <w:rsid w:val="00CC7C1A"/>
    <w:rsid w:val="00CC7E08"/>
    <w:rsid w:val="00CD276A"/>
    <w:rsid w:val="00CD2C9A"/>
    <w:rsid w:val="00CD45A8"/>
    <w:rsid w:val="00CD6814"/>
    <w:rsid w:val="00CE1D02"/>
    <w:rsid w:val="00CE1D55"/>
    <w:rsid w:val="00CE3E42"/>
    <w:rsid w:val="00CE4640"/>
    <w:rsid w:val="00CE4C64"/>
    <w:rsid w:val="00CE7F10"/>
    <w:rsid w:val="00CF0533"/>
    <w:rsid w:val="00CF0A42"/>
    <w:rsid w:val="00CF0EE9"/>
    <w:rsid w:val="00CF1103"/>
    <w:rsid w:val="00CF1490"/>
    <w:rsid w:val="00D0099B"/>
    <w:rsid w:val="00D0393B"/>
    <w:rsid w:val="00D03C03"/>
    <w:rsid w:val="00D100A2"/>
    <w:rsid w:val="00D11855"/>
    <w:rsid w:val="00D20522"/>
    <w:rsid w:val="00D20AEB"/>
    <w:rsid w:val="00D21F4F"/>
    <w:rsid w:val="00D25444"/>
    <w:rsid w:val="00D2680F"/>
    <w:rsid w:val="00D30F33"/>
    <w:rsid w:val="00D34891"/>
    <w:rsid w:val="00D35EC9"/>
    <w:rsid w:val="00D41373"/>
    <w:rsid w:val="00D41805"/>
    <w:rsid w:val="00D43CF0"/>
    <w:rsid w:val="00D4627E"/>
    <w:rsid w:val="00D5028C"/>
    <w:rsid w:val="00D51E9A"/>
    <w:rsid w:val="00D5299B"/>
    <w:rsid w:val="00D53EF1"/>
    <w:rsid w:val="00D546B4"/>
    <w:rsid w:val="00D571E4"/>
    <w:rsid w:val="00D57C6C"/>
    <w:rsid w:val="00D618E7"/>
    <w:rsid w:val="00D7500F"/>
    <w:rsid w:val="00D76284"/>
    <w:rsid w:val="00D8111B"/>
    <w:rsid w:val="00D816D1"/>
    <w:rsid w:val="00D81C22"/>
    <w:rsid w:val="00D81FC1"/>
    <w:rsid w:val="00D83842"/>
    <w:rsid w:val="00D83C94"/>
    <w:rsid w:val="00D85340"/>
    <w:rsid w:val="00D91665"/>
    <w:rsid w:val="00D92861"/>
    <w:rsid w:val="00D92E80"/>
    <w:rsid w:val="00D93176"/>
    <w:rsid w:val="00D931A9"/>
    <w:rsid w:val="00D96014"/>
    <w:rsid w:val="00D9642E"/>
    <w:rsid w:val="00D97232"/>
    <w:rsid w:val="00D97BAE"/>
    <w:rsid w:val="00DA09D2"/>
    <w:rsid w:val="00DA438E"/>
    <w:rsid w:val="00DA57A4"/>
    <w:rsid w:val="00DA77CD"/>
    <w:rsid w:val="00DB0C5A"/>
    <w:rsid w:val="00DB6120"/>
    <w:rsid w:val="00DC6E36"/>
    <w:rsid w:val="00DC71EE"/>
    <w:rsid w:val="00DC795E"/>
    <w:rsid w:val="00DD0D50"/>
    <w:rsid w:val="00DD0E5A"/>
    <w:rsid w:val="00DD1CAF"/>
    <w:rsid w:val="00DD476A"/>
    <w:rsid w:val="00DD7081"/>
    <w:rsid w:val="00DE70A8"/>
    <w:rsid w:val="00DF2125"/>
    <w:rsid w:val="00DF2EE2"/>
    <w:rsid w:val="00DF3110"/>
    <w:rsid w:val="00DF4748"/>
    <w:rsid w:val="00DF5233"/>
    <w:rsid w:val="00DF5BAD"/>
    <w:rsid w:val="00E00B28"/>
    <w:rsid w:val="00E02DFE"/>
    <w:rsid w:val="00E02EB6"/>
    <w:rsid w:val="00E07718"/>
    <w:rsid w:val="00E15412"/>
    <w:rsid w:val="00E15873"/>
    <w:rsid w:val="00E15AC4"/>
    <w:rsid w:val="00E253AE"/>
    <w:rsid w:val="00E25978"/>
    <w:rsid w:val="00E25CAB"/>
    <w:rsid w:val="00E27626"/>
    <w:rsid w:val="00E306ED"/>
    <w:rsid w:val="00E31676"/>
    <w:rsid w:val="00E3213A"/>
    <w:rsid w:val="00E36BA8"/>
    <w:rsid w:val="00E413F9"/>
    <w:rsid w:val="00E42E70"/>
    <w:rsid w:val="00E4421C"/>
    <w:rsid w:val="00E45AFC"/>
    <w:rsid w:val="00E51374"/>
    <w:rsid w:val="00E558C7"/>
    <w:rsid w:val="00E60272"/>
    <w:rsid w:val="00E6038F"/>
    <w:rsid w:val="00E6045F"/>
    <w:rsid w:val="00E621F4"/>
    <w:rsid w:val="00E62942"/>
    <w:rsid w:val="00E713D2"/>
    <w:rsid w:val="00E75CBA"/>
    <w:rsid w:val="00E8312B"/>
    <w:rsid w:val="00E85DF0"/>
    <w:rsid w:val="00E872EB"/>
    <w:rsid w:val="00E8794B"/>
    <w:rsid w:val="00E9227A"/>
    <w:rsid w:val="00E9315F"/>
    <w:rsid w:val="00E9351F"/>
    <w:rsid w:val="00E964D8"/>
    <w:rsid w:val="00E97A78"/>
    <w:rsid w:val="00E97F49"/>
    <w:rsid w:val="00EA1624"/>
    <w:rsid w:val="00EA17F0"/>
    <w:rsid w:val="00EA303A"/>
    <w:rsid w:val="00EA44E3"/>
    <w:rsid w:val="00EA503B"/>
    <w:rsid w:val="00EA7296"/>
    <w:rsid w:val="00EB01BC"/>
    <w:rsid w:val="00EB4AF6"/>
    <w:rsid w:val="00EB5228"/>
    <w:rsid w:val="00EB6496"/>
    <w:rsid w:val="00EC0E99"/>
    <w:rsid w:val="00EC1FEB"/>
    <w:rsid w:val="00EC326B"/>
    <w:rsid w:val="00EC431A"/>
    <w:rsid w:val="00EC5E09"/>
    <w:rsid w:val="00EC7754"/>
    <w:rsid w:val="00EC7CC5"/>
    <w:rsid w:val="00EC7E19"/>
    <w:rsid w:val="00ED083B"/>
    <w:rsid w:val="00ED1929"/>
    <w:rsid w:val="00ED2A1A"/>
    <w:rsid w:val="00ED2C57"/>
    <w:rsid w:val="00EE1B93"/>
    <w:rsid w:val="00EE35AE"/>
    <w:rsid w:val="00EE35EA"/>
    <w:rsid w:val="00EE4DF2"/>
    <w:rsid w:val="00EE6666"/>
    <w:rsid w:val="00EE7052"/>
    <w:rsid w:val="00EE7D7F"/>
    <w:rsid w:val="00EF1FDF"/>
    <w:rsid w:val="00EF239D"/>
    <w:rsid w:val="00EF28A2"/>
    <w:rsid w:val="00EF4433"/>
    <w:rsid w:val="00EF4F93"/>
    <w:rsid w:val="00F01BE5"/>
    <w:rsid w:val="00F042B1"/>
    <w:rsid w:val="00F07B60"/>
    <w:rsid w:val="00F1708B"/>
    <w:rsid w:val="00F210FC"/>
    <w:rsid w:val="00F22793"/>
    <w:rsid w:val="00F235EE"/>
    <w:rsid w:val="00F257A8"/>
    <w:rsid w:val="00F2627F"/>
    <w:rsid w:val="00F27DEF"/>
    <w:rsid w:val="00F333B2"/>
    <w:rsid w:val="00F47C8D"/>
    <w:rsid w:val="00F50370"/>
    <w:rsid w:val="00F519E1"/>
    <w:rsid w:val="00F533D6"/>
    <w:rsid w:val="00F53BF4"/>
    <w:rsid w:val="00F56146"/>
    <w:rsid w:val="00F565CE"/>
    <w:rsid w:val="00F604F7"/>
    <w:rsid w:val="00F61671"/>
    <w:rsid w:val="00F61CC3"/>
    <w:rsid w:val="00F633B7"/>
    <w:rsid w:val="00F64A27"/>
    <w:rsid w:val="00F654F3"/>
    <w:rsid w:val="00F6792C"/>
    <w:rsid w:val="00F74BF2"/>
    <w:rsid w:val="00F74D1F"/>
    <w:rsid w:val="00F76353"/>
    <w:rsid w:val="00F77751"/>
    <w:rsid w:val="00F77C68"/>
    <w:rsid w:val="00F77CC3"/>
    <w:rsid w:val="00F805EE"/>
    <w:rsid w:val="00F85DAF"/>
    <w:rsid w:val="00F91076"/>
    <w:rsid w:val="00F94336"/>
    <w:rsid w:val="00F94E57"/>
    <w:rsid w:val="00FA029E"/>
    <w:rsid w:val="00FA509D"/>
    <w:rsid w:val="00FA6747"/>
    <w:rsid w:val="00FB2034"/>
    <w:rsid w:val="00FB34A2"/>
    <w:rsid w:val="00FB5218"/>
    <w:rsid w:val="00FB5C57"/>
    <w:rsid w:val="00FC08BE"/>
    <w:rsid w:val="00FC2B36"/>
    <w:rsid w:val="00FC3344"/>
    <w:rsid w:val="00FC7B86"/>
    <w:rsid w:val="00FD085C"/>
    <w:rsid w:val="00FD17EF"/>
    <w:rsid w:val="00FD330E"/>
    <w:rsid w:val="00FE1FD2"/>
    <w:rsid w:val="00FE25A8"/>
    <w:rsid w:val="00FE3590"/>
    <w:rsid w:val="00FE645F"/>
    <w:rsid w:val="00FF05BB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3B08DBE-48AB-41D6-B898-138EB89D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8C4CE9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US" w:bidi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817A4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1">
    <w:name w:val="WW8Num26z1"/>
    <w:rPr>
      <w:rFonts w:ascii="Symbol" w:hAnsi="Symbol"/>
    </w:rPr>
  </w:style>
  <w:style w:type="character" w:customStyle="1" w:styleId="WW8Num27z0">
    <w:name w:val="WW8Num27z0"/>
    <w:rPr>
      <w:sz w:val="22"/>
      <w:szCs w:val="22"/>
    </w:rPr>
  </w:style>
  <w:style w:type="character" w:customStyle="1" w:styleId="WW8Num27z1">
    <w:name w:val="WW8Num27z1"/>
    <w:rPr>
      <w:rFonts w:ascii="Wingdings" w:hAnsi="Wingdings"/>
      <w:sz w:val="22"/>
      <w:szCs w:val="22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DefaultParagraphFont">
    <w:name w:val="WW-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0F20A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696969"/>
      <w:kern w:val="0"/>
      <w:sz w:val="18"/>
      <w:szCs w:val="18"/>
      <w:lang w:eastAsia="en-US" w:bidi="ar-SA"/>
    </w:rPr>
  </w:style>
  <w:style w:type="character" w:styleId="Strong">
    <w:name w:val="Strong"/>
    <w:uiPriority w:val="22"/>
    <w:qFormat/>
    <w:rsid w:val="00C02C00"/>
    <w:rPr>
      <w:b/>
      <w:bCs/>
    </w:rPr>
  </w:style>
  <w:style w:type="paragraph" w:customStyle="1" w:styleId="msonospacing0">
    <w:name w:val="msonospacing"/>
    <w:basedOn w:val="Normal"/>
    <w:rsid w:val="000B093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en-US" w:bidi="ar-SA"/>
    </w:rPr>
  </w:style>
  <w:style w:type="character" w:customStyle="1" w:styleId="addmd1">
    <w:name w:val="addmd1"/>
    <w:rsid w:val="008C4CE9"/>
    <w:rPr>
      <w:sz w:val="20"/>
      <w:szCs w:val="20"/>
    </w:rPr>
  </w:style>
  <w:style w:type="character" w:styleId="Emphasis">
    <w:name w:val="Emphasis"/>
    <w:uiPriority w:val="20"/>
    <w:qFormat/>
    <w:rsid w:val="00F333B2"/>
    <w:rPr>
      <w:i/>
      <w:iCs/>
    </w:rPr>
  </w:style>
  <w:style w:type="character" w:customStyle="1" w:styleId="artquote1">
    <w:name w:val="artquote1"/>
    <w:rsid w:val="006A0073"/>
    <w:rPr>
      <w:rFonts w:ascii="Arial" w:hAnsi="Arial" w:cs="Arial" w:hint="default"/>
      <w:b/>
      <w:bCs/>
      <w:strike w:val="0"/>
      <w:dstrike w:val="0"/>
      <w:color w:val="2E3092"/>
      <w:u w:val="none"/>
      <w:effect w:val="none"/>
    </w:rPr>
  </w:style>
  <w:style w:type="character" w:customStyle="1" w:styleId="mainheadersmblue1">
    <w:name w:val="mainheader_sm_blue1"/>
    <w:rsid w:val="006A0073"/>
    <w:rPr>
      <w:rFonts w:ascii="Arial" w:hAnsi="Arial" w:cs="Arial" w:hint="default"/>
      <w:b/>
      <w:bCs/>
      <w:strike w:val="0"/>
      <w:dstrike w:val="0"/>
      <w:color w:val="1F459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994AB0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efaultParagraphFont"/>
    <w:rsid w:val="00241662"/>
  </w:style>
  <w:style w:type="paragraph" w:styleId="PlainText">
    <w:name w:val="Plain Text"/>
    <w:basedOn w:val="Normal"/>
    <w:link w:val="PlainTextChar"/>
    <w:uiPriority w:val="99"/>
    <w:unhideWhenUsed/>
    <w:rsid w:val="000D1101"/>
    <w:pPr>
      <w:widowControl/>
      <w:suppressAutoHyphens w:val="0"/>
    </w:pPr>
    <w:rPr>
      <w:rFonts w:ascii="Calibri" w:eastAsiaTheme="minorHAnsi" w:hAnsi="Calibri" w:cs="Times New Roman"/>
      <w:kern w:val="0"/>
      <w:sz w:val="22"/>
      <w:szCs w:val="22"/>
      <w:lang w:eastAsia="en-US"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D1101"/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0C33A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DE70A8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2817A4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gdp">
    <w:name w:val="gd_p"/>
    <w:basedOn w:val="Normal"/>
    <w:rsid w:val="008B1C1D"/>
    <w:pPr>
      <w:widowControl/>
      <w:suppressAutoHyphens w:val="0"/>
      <w:spacing w:before="100" w:beforeAutospacing="1" w:after="100" w:afterAutospacing="1"/>
    </w:pPr>
    <w:rPr>
      <w:rFonts w:eastAsiaTheme="minorHAnsi" w:cs="Times New Roman"/>
      <w:kern w:val="0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B6B4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20925">
              <w:marLeft w:val="0"/>
              <w:marRight w:val="0"/>
              <w:marTop w:val="630"/>
              <w:marBottom w:val="0"/>
              <w:divBdr>
                <w:top w:val="single" w:sz="12" w:space="0" w:color="EBEF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1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1210">
                      <w:marLeft w:val="0"/>
                      <w:marRight w:val="15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096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7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0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78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64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68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klavetrs.s3.us-east-2.amazonaws.com/vetWAB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9BAA0-4FC9-4A4E-A8E9-81AF4EC6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MENTAL HEALTH AND AGING COALITION</vt:lpstr>
    </vt:vector>
  </TitlesOfParts>
  <Company>OMHAC</Company>
  <LinksUpToDate>false</LinksUpToDate>
  <CharactersWithSpaces>3490</CharactersWithSpaces>
  <SharedDoc>false</SharedDoc>
  <HLinks>
    <vt:vector size="12" baseType="variant">
      <vt:variant>
        <vt:i4>5570587</vt:i4>
      </vt:variant>
      <vt:variant>
        <vt:i4>3</vt:i4>
      </vt:variant>
      <vt:variant>
        <vt:i4>0</vt:i4>
      </vt:variant>
      <vt:variant>
        <vt:i4>5</vt:i4>
      </vt:variant>
      <vt:variant>
        <vt:lpwstr>http://www.northcare.com/</vt:lpwstr>
      </vt:variant>
      <vt:variant>
        <vt:lpwstr/>
      </vt:variant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http://www.caregiving.org/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MENTAL HEALTH AND AGING COALITION</dc:title>
  <dc:creator>Karen Orsi</dc:creator>
  <cp:lastModifiedBy>Crystal Stephens</cp:lastModifiedBy>
  <cp:revision>2</cp:revision>
  <cp:lastPrinted>2021-10-13T19:30:00Z</cp:lastPrinted>
  <dcterms:created xsi:type="dcterms:W3CDTF">2022-01-06T20:24:00Z</dcterms:created>
  <dcterms:modified xsi:type="dcterms:W3CDTF">2022-01-06T20:24:00Z</dcterms:modified>
</cp:coreProperties>
</file>