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8DA26" w14:textId="77777777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58B5C583" w14:textId="7A79E63F" w:rsidR="00F61CC3" w:rsidRPr="00615336" w:rsidRDefault="00C952AC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>October 12</w:t>
      </w:r>
      <w:r w:rsidR="002B3148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 w:rsidR="002D7773">
        <w:rPr>
          <w:rFonts w:ascii="MV Boli" w:eastAsia="Arial Unicode MS" w:hAnsi="MV Boli" w:cs="MV Boli"/>
          <w:b/>
          <w:bCs/>
          <w:smallCaps/>
          <w:sz w:val="28"/>
          <w:szCs w:val="28"/>
        </w:rPr>
        <w:t>2023</w:t>
      </w:r>
      <w:r w:rsidR="001E644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50670709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1B85B2F2" w14:textId="77777777" w:rsidR="0038576B" w:rsidRPr="00C72F5C" w:rsidRDefault="00297D33" w:rsidP="00C72F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32EBD1C" w14:textId="58DD4634" w:rsidR="00F61671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Welcome and introductions</w:t>
      </w:r>
      <w:r w:rsidR="004A6235">
        <w:rPr>
          <w:rFonts w:ascii="Arial" w:hAnsi="Arial" w:cs="Arial"/>
          <w:b/>
          <w:sz w:val="20"/>
          <w:szCs w:val="20"/>
        </w:rPr>
        <w:t xml:space="preserve"> / </w:t>
      </w:r>
      <w:r w:rsidR="00C952AC">
        <w:rPr>
          <w:rFonts w:ascii="Arial" w:hAnsi="Arial" w:cs="Arial"/>
          <w:b/>
          <w:sz w:val="20"/>
          <w:szCs w:val="20"/>
        </w:rPr>
        <w:t>June</w:t>
      </w:r>
      <w:r w:rsidR="0056744C">
        <w:rPr>
          <w:rFonts w:ascii="Arial" w:hAnsi="Arial" w:cs="Arial"/>
          <w:b/>
          <w:sz w:val="20"/>
          <w:szCs w:val="20"/>
        </w:rPr>
        <w:t xml:space="preserve"> </w:t>
      </w:r>
      <w:r w:rsidR="002B3148">
        <w:rPr>
          <w:rFonts w:ascii="Arial" w:hAnsi="Arial" w:cs="Arial"/>
          <w:b/>
          <w:sz w:val="20"/>
          <w:szCs w:val="20"/>
        </w:rPr>
        <w:t xml:space="preserve">’23 </w:t>
      </w:r>
      <w:r w:rsidR="00446335">
        <w:rPr>
          <w:rFonts w:ascii="Arial" w:hAnsi="Arial" w:cs="Arial"/>
          <w:b/>
          <w:sz w:val="20"/>
          <w:szCs w:val="20"/>
        </w:rPr>
        <w:t>meeting recap</w:t>
      </w:r>
      <w:r w:rsidR="004A6235">
        <w:rPr>
          <w:rFonts w:ascii="Arial" w:hAnsi="Arial" w:cs="Arial"/>
          <w:b/>
          <w:sz w:val="20"/>
          <w:szCs w:val="20"/>
        </w:rPr>
        <w:t xml:space="preserve"> and</w:t>
      </w:r>
      <w:r w:rsidR="00446335">
        <w:rPr>
          <w:rFonts w:ascii="Arial" w:hAnsi="Arial" w:cs="Arial"/>
          <w:b/>
          <w:sz w:val="20"/>
          <w:szCs w:val="20"/>
        </w:rPr>
        <w:t xml:space="preserve"> review</w:t>
      </w:r>
    </w:p>
    <w:p w14:paraId="6319DB26" w14:textId="77777777"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14:paraId="71F923EF" w14:textId="77777777" w:rsidR="008C2BBC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Director’s report</w:t>
      </w:r>
    </w:p>
    <w:p w14:paraId="7DE46D93" w14:textId="77777777" w:rsidR="002B3148" w:rsidRPr="002B3148" w:rsidRDefault="002B3148" w:rsidP="002B3148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3F4C9404" w14:textId="24A3AC5B" w:rsidR="002B3148" w:rsidRPr="009308CA" w:rsidRDefault="007D2A39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10/7 Ageism Awareness Day; 10/10 World Mental Health Day</w:t>
      </w:r>
    </w:p>
    <w:p w14:paraId="77D741C7" w14:textId="6D57B749" w:rsidR="009308CA" w:rsidRDefault="009308CA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OAMHAD</w:t>
      </w:r>
      <w:r w:rsidR="001073C6">
        <w:rPr>
          <w:rFonts w:ascii="Arial" w:hAnsi="Arial" w:cs="Arial"/>
          <w:sz w:val="20"/>
          <w:szCs w:val="20"/>
        </w:rPr>
        <w:t xml:space="preserve"> 2024 </w:t>
      </w:r>
      <w:r>
        <w:rPr>
          <w:rFonts w:ascii="Arial" w:hAnsi="Arial" w:cs="Arial"/>
          <w:sz w:val="20"/>
          <w:szCs w:val="20"/>
        </w:rPr>
        <w:t xml:space="preserve"> </w:t>
      </w:r>
      <w:r w:rsidR="00297D3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073C6">
        <w:rPr>
          <w:rFonts w:ascii="Arial" w:hAnsi="Arial" w:cs="Arial"/>
          <w:sz w:val="20"/>
          <w:szCs w:val="20"/>
        </w:rPr>
        <w:t xml:space="preserve"> Steering Committee</w:t>
      </w:r>
    </w:p>
    <w:p w14:paraId="180377D1" w14:textId="77777777" w:rsidR="00673A7D" w:rsidRPr="00703994" w:rsidRDefault="00673A7D" w:rsidP="00673A7D">
      <w:pPr>
        <w:pStyle w:val="ListParagraph"/>
        <w:numPr>
          <w:ilvl w:val="1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2, 2024   7</w:t>
      </w:r>
      <w:r w:rsidRPr="00673A7D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OAMHAD</w:t>
      </w:r>
    </w:p>
    <w:p w14:paraId="58183E9A" w14:textId="77777777" w:rsidR="00880D5D" w:rsidRPr="007E7276" w:rsidRDefault="00880D5D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>Behavioral Health Forum on Aging (</w:t>
      </w:r>
      <w:r w:rsidRPr="007E7276">
        <w:rPr>
          <w:rFonts w:ascii="Arial" w:hAnsi="Arial" w:cs="Arial"/>
          <w:b/>
          <w:sz w:val="20"/>
          <w:szCs w:val="20"/>
        </w:rPr>
        <w:t>BHFoA</w:t>
      </w:r>
      <w:r w:rsidRPr="007E7276">
        <w:rPr>
          <w:rFonts w:ascii="Arial" w:hAnsi="Arial" w:cs="Arial"/>
          <w:sz w:val="20"/>
          <w:szCs w:val="20"/>
        </w:rPr>
        <w:t>)</w:t>
      </w:r>
    </w:p>
    <w:p w14:paraId="35268432" w14:textId="32DC48E9" w:rsidR="00880D5D" w:rsidRPr="00297D33" w:rsidRDefault="009C5354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E7276">
        <w:rPr>
          <w:rFonts w:ascii="Arial" w:hAnsi="Arial" w:cs="Arial"/>
          <w:sz w:val="20"/>
          <w:szCs w:val="20"/>
        </w:rPr>
        <w:t xml:space="preserve">State of Oklahoma Multisector Plan on Aging </w:t>
      </w:r>
      <w:r w:rsidR="009308CA">
        <w:rPr>
          <w:rFonts w:ascii="Arial" w:hAnsi="Arial" w:cs="Arial"/>
          <w:sz w:val="20"/>
          <w:szCs w:val="20"/>
        </w:rPr>
        <w:t xml:space="preserve"> (</w:t>
      </w:r>
      <w:r w:rsidR="009308CA" w:rsidRPr="009308CA">
        <w:rPr>
          <w:rFonts w:ascii="Arial" w:hAnsi="Arial" w:cs="Arial"/>
          <w:b/>
          <w:sz w:val="20"/>
          <w:szCs w:val="20"/>
        </w:rPr>
        <w:t>MPA</w:t>
      </w:r>
      <w:r w:rsidR="001073C6">
        <w:rPr>
          <w:rFonts w:ascii="Arial" w:hAnsi="Arial" w:cs="Arial"/>
          <w:b/>
          <w:sz w:val="20"/>
          <w:szCs w:val="20"/>
        </w:rPr>
        <w:t>)</w:t>
      </w:r>
      <w:r w:rsidR="009308CA">
        <w:rPr>
          <w:rFonts w:ascii="Arial" w:hAnsi="Arial" w:cs="Arial"/>
          <w:sz w:val="20"/>
          <w:szCs w:val="20"/>
        </w:rPr>
        <w:t>– Advisory Committee</w:t>
      </w:r>
      <w:r w:rsidR="001073C6">
        <w:rPr>
          <w:rFonts w:ascii="Arial" w:hAnsi="Arial" w:cs="Arial"/>
          <w:sz w:val="20"/>
          <w:szCs w:val="20"/>
        </w:rPr>
        <w:t>; Alisa West Cahill, Steering Committee</w:t>
      </w:r>
    </w:p>
    <w:p w14:paraId="5E86F29B" w14:textId="32D5509C" w:rsidR="00297D33" w:rsidRPr="001073C6" w:rsidRDefault="00297D33" w:rsidP="002B314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NCMHA Learning Collaborative – </w:t>
      </w:r>
      <w:r w:rsidRPr="00297D33">
        <w:rPr>
          <w:rFonts w:ascii="Arial" w:hAnsi="Arial" w:cs="Arial"/>
          <w:b/>
          <w:sz w:val="20"/>
          <w:szCs w:val="20"/>
        </w:rPr>
        <w:t>How SAMHSA Block Grants Can Support Older Adult Behavioral Health</w:t>
      </w:r>
      <w:r w:rsidR="001073C6">
        <w:rPr>
          <w:rFonts w:ascii="Arial" w:hAnsi="Arial" w:cs="Arial"/>
          <w:b/>
          <w:sz w:val="20"/>
          <w:szCs w:val="20"/>
        </w:rPr>
        <w:t xml:space="preserve"> – </w:t>
      </w:r>
      <w:r w:rsidR="001073C6" w:rsidRPr="001073C6">
        <w:rPr>
          <w:rFonts w:ascii="Arial" w:hAnsi="Arial" w:cs="Arial"/>
          <w:sz w:val="20"/>
          <w:szCs w:val="20"/>
        </w:rPr>
        <w:t>274</w:t>
      </w:r>
      <w:r w:rsidR="001073C6">
        <w:rPr>
          <w:rFonts w:ascii="Arial" w:hAnsi="Arial" w:cs="Arial"/>
          <w:sz w:val="20"/>
          <w:szCs w:val="20"/>
        </w:rPr>
        <w:t xml:space="preserve"> attendees; 90% remained</w:t>
      </w:r>
    </w:p>
    <w:p w14:paraId="087E35BB" w14:textId="0D481B61" w:rsidR="00C952AC" w:rsidRPr="00C952AC" w:rsidRDefault="00C952AC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Crisis Ministries</w:t>
      </w:r>
      <w:r w:rsidR="00EB4A16">
        <w:rPr>
          <w:rFonts w:ascii="Arial" w:hAnsi="Arial" w:cs="Arial"/>
          <w:sz w:val="20"/>
          <w:szCs w:val="20"/>
        </w:rPr>
        <w:t xml:space="preserve"> – Caring in Crisis Tuesday Briefs</w:t>
      </w:r>
    </w:p>
    <w:p w14:paraId="1F6E24D5" w14:textId="57350E91" w:rsidR="00C952AC" w:rsidRPr="00F96515" w:rsidRDefault="00C952AC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EAP-ODMHSAS</w:t>
      </w:r>
    </w:p>
    <w:p w14:paraId="297CBEE6" w14:textId="15268B03" w:rsidR="00F96515" w:rsidRPr="00EB4A16" w:rsidRDefault="00F96515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F96515">
        <w:rPr>
          <w:rFonts w:ascii="Arial" w:hAnsi="Arial" w:cs="Arial"/>
          <w:sz w:val="20"/>
          <w:szCs w:val="20"/>
        </w:rPr>
        <w:t xml:space="preserve">ODMHSAS </w:t>
      </w:r>
      <w:r>
        <w:rPr>
          <w:rFonts w:ascii="Arial" w:hAnsi="Arial" w:cs="Arial"/>
          <w:b/>
          <w:sz w:val="20"/>
          <w:szCs w:val="20"/>
        </w:rPr>
        <w:t xml:space="preserve">– Fast Facts About Suicide; </w:t>
      </w:r>
      <w:r>
        <w:rPr>
          <w:rFonts w:ascii="Arial" w:hAnsi="Arial" w:cs="Arial"/>
          <w:sz w:val="20"/>
          <w:szCs w:val="20"/>
        </w:rPr>
        <w:t xml:space="preserve">Older Adult Suicide Prevention Toolkit </w:t>
      </w:r>
    </w:p>
    <w:p w14:paraId="4B67B556" w14:textId="490DFB0D" w:rsidR="00EB4A16" w:rsidRPr="00C952AC" w:rsidRDefault="00F96515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College of Nursing HRSA grant – modules “Mental Health &amp;Substance Abuse”; “Care of the Geriatric Patient in Long-Term Care”</w:t>
      </w:r>
    </w:p>
    <w:p w14:paraId="14422AA9" w14:textId="6B5F4F2B" w:rsidR="00C952AC" w:rsidRPr="007D2A39" w:rsidRDefault="00C952AC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NC Edmond CCBHC – Aging presentation; </w:t>
      </w:r>
      <w:r w:rsidR="00572415">
        <w:rPr>
          <w:rFonts w:ascii="Arial" w:hAnsi="Arial" w:cs="Arial"/>
          <w:sz w:val="20"/>
          <w:szCs w:val="20"/>
        </w:rPr>
        <w:t>mapping Edmond services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; aging subcommittee</w:t>
      </w:r>
    </w:p>
    <w:p w14:paraId="4D8405F4" w14:textId="17C06FF0" w:rsidR="007D2A39" w:rsidRPr="002B2726" w:rsidRDefault="007D2A39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Podcasts – Metro Family</w:t>
      </w:r>
      <w:r w:rsidR="00F96515">
        <w:rPr>
          <w:rFonts w:ascii="Arial" w:hAnsi="Arial" w:cs="Arial"/>
          <w:sz w:val="20"/>
          <w:szCs w:val="20"/>
        </w:rPr>
        <w:t xml:space="preserve"> Podcast</w:t>
      </w:r>
    </w:p>
    <w:p w14:paraId="4C92FB44" w14:textId="6E01049F" w:rsidR="002B2726" w:rsidRDefault="002B2726" w:rsidP="002B314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2B2726">
        <w:rPr>
          <w:rFonts w:ascii="Arial" w:hAnsi="Arial" w:cs="Arial"/>
          <w:sz w:val="20"/>
          <w:szCs w:val="20"/>
        </w:rPr>
        <w:t>OAALA</w:t>
      </w:r>
      <w:r>
        <w:rPr>
          <w:rFonts w:ascii="Arial" w:hAnsi="Arial" w:cs="Arial"/>
          <w:sz w:val="20"/>
          <w:szCs w:val="20"/>
        </w:rPr>
        <w:t xml:space="preserve"> presentation</w:t>
      </w:r>
    </w:p>
    <w:p w14:paraId="381B38E7" w14:textId="73DD8CE2" w:rsidR="002B2726" w:rsidRDefault="002B2726" w:rsidP="002B314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ECHO series-Age Friendly Community Resource – Older Adult Depression; Depression and Anxiety</w:t>
      </w:r>
    </w:p>
    <w:p w14:paraId="1572A22E" w14:textId="27D7EAA6" w:rsidR="002B2726" w:rsidRPr="002B2726" w:rsidRDefault="002B2726" w:rsidP="002B3148">
      <w:pPr>
        <w:pStyle w:val="List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UCO – meeting re Gerontology Program future</w:t>
      </w:r>
    </w:p>
    <w:p w14:paraId="30B5B319" w14:textId="56EE173A" w:rsidR="007D2A39" w:rsidRPr="007D2A39" w:rsidRDefault="007D2A39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988 – </w:t>
      </w:r>
      <w:r>
        <w:rPr>
          <w:rFonts w:ascii="Arial" w:hAnsi="Arial" w:cs="Arial"/>
          <w:sz w:val="20"/>
          <w:szCs w:val="20"/>
        </w:rPr>
        <w:t>Outreach – Triad</w:t>
      </w:r>
    </w:p>
    <w:p w14:paraId="32F0F516" w14:textId="00234FCE" w:rsidR="007D2A39" w:rsidRPr="007D2A39" w:rsidRDefault="007D2A39" w:rsidP="002B3148">
      <w:pPr>
        <w:pStyle w:val="ListParagraph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 w:rsidRPr="007D2A39">
        <w:rPr>
          <w:rFonts w:ascii="Arial" w:hAnsi="Arial" w:cs="Arial"/>
          <w:sz w:val="20"/>
          <w:szCs w:val="20"/>
        </w:rPr>
        <w:t>Telligen</w:t>
      </w:r>
      <w:r>
        <w:rPr>
          <w:rFonts w:ascii="Arial" w:hAnsi="Arial" w:cs="Arial"/>
          <w:b/>
          <w:sz w:val="20"/>
          <w:szCs w:val="20"/>
        </w:rPr>
        <w:t xml:space="preserve"> Circle Talk</w:t>
      </w:r>
    </w:p>
    <w:p w14:paraId="3C44C38F" w14:textId="77777777" w:rsidR="007E7276" w:rsidRPr="007E7276" w:rsidRDefault="007E7276" w:rsidP="007E7276">
      <w:pPr>
        <w:rPr>
          <w:rFonts w:ascii="Arial" w:eastAsiaTheme="minorHAnsi" w:hAnsi="Arial" w:cs="Arial"/>
          <w:b/>
          <w:kern w:val="0"/>
          <w:sz w:val="4"/>
          <w:szCs w:val="22"/>
          <w:lang w:eastAsia="en-US" w:bidi="ar-SA"/>
        </w:rPr>
      </w:pPr>
    </w:p>
    <w:p w14:paraId="350F21F0" w14:textId="77777777" w:rsidR="00004D30" w:rsidRPr="007E7276" w:rsidRDefault="00004D30" w:rsidP="00004D30">
      <w:pPr>
        <w:pStyle w:val="ListParagraph"/>
        <w:ind w:left="2160"/>
        <w:rPr>
          <w:rFonts w:ascii="Arial" w:hAnsi="Arial" w:cs="Arial"/>
          <w:b/>
          <w:sz w:val="2"/>
          <w:szCs w:val="20"/>
        </w:rPr>
      </w:pPr>
    </w:p>
    <w:p w14:paraId="2095B7A0" w14:textId="77777777" w:rsidR="00197550" w:rsidRDefault="00766C13" w:rsidP="00FF2C3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197550">
        <w:rPr>
          <w:rFonts w:ascii="Arial" w:hAnsi="Arial" w:cs="Arial"/>
          <w:b/>
          <w:sz w:val="20"/>
          <w:szCs w:val="20"/>
        </w:rPr>
        <w:t>Resources</w:t>
      </w:r>
    </w:p>
    <w:p w14:paraId="2AB23AE3" w14:textId="77777777" w:rsidR="003D6E42" w:rsidRDefault="003D6E42" w:rsidP="003D6E42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14:paraId="37FF44F9" w14:textId="77777777" w:rsidR="009D35BD" w:rsidRPr="009560EC" w:rsidRDefault="004A6235" w:rsidP="009D35BD">
      <w:pPr>
        <w:pStyle w:val="ListParagraph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Healthy Minds Policy Initiative – Mental Health and Aging in </w:t>
      </w:r>
      <w:r w:rsidR="009D35BD" w:rsidRPr="009560EC">
        <w:rPr>
          <w:rFonts w:ascii="Arial" w:hAnsi="Arial" w:cs="Arial"/>
          <w:sz w:val="20"/>
          <w:szCs w:val="20"/>
        </w:rPr>
        <w:t>Ok</w:t>
      </w:r>
      <w:r w:rsidRPr="009560EC">
        <w:rPr>
          <w:rFonts w:ascii="Arial" w:hAnsi="Arial" w:cs="Arial"/>
          <w:sz w:val="20"/>
          <w:szCs w:val="20"/>
        </w:rPr>
        <w:t>lahoma</w:t>
      </w:r>
    </w:p>
    <w:p w14:paraId="5705D95A" w14:textId="77777777" w:rsidR="009D35BD" w:rsidRPr="009560EC" w:rsidRDefault="00572415" w:rsidP="009D35BD">
      <w:pPr>
        <w:pStyle w:val="ListParagraph"/>
        <w:ind w:left="2127"/>
        <w:rPr>
          <w:rStyle w:val="Hyperlink"/>
          <w:rFonts w:ascii="Arial" w:hAnsi="Arial" w:cs="Arial"/>
          <w:b/>
          <w:sz w:val="20"/>
          <w:szCs w:val="20"/>
        </w:rPr>
      </w:pPr>
      <w:hyperlink r:id="rId9" w:history="1">
        <w:r w:rsidR="009D35BD" w:rsidRPr="009560EC">
          <w:rPr>
            <w:rStyle w:val="Hyperlink"/>
            <w:rFonts w:ascii="Arial" w:hAnsi="Arial" w:cs="Arial"/>
            <w:b/>
            <w:sz w:val="20"/>
            <w:szCs w:val="20"/>
          </w:rPr>
          <w:t>https://www.healthymindspolicy.org/aging-and-mental-health-in-oklahoma/</w:t>
        </w:r>
      </w:hyperlink>
    </w:p>
    <w:p w14:paraId="167023D2" w14:textId="77777777" w:rsidR="00740E2F" w:rsidRPr="00CC2C39" w:rsidRDefault="00740E2F" w:rsidP="00CC2C39">
      <w:pPr>
        <w:pStyle w:val="ListParagraph"/>
        <w:numPr>
          <w:ilvl w:val="0"/>
          <w:numId w:val="35"/>
        </w:numPr>
        <w:autoSpaceDE w:val="0"/>
        <w:autoSpaceDN w:val="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CC2C39">
        <w:rPr>
          <w:rFonts w:ascii="Arial" w:hAnsi="Arial" w:cs="Arial"/>
          <w:b/>
          <w:bCs/>
          <w:sz w:val="20"/>
          <w:szCs w:val="20"/>
        </w:rPr>
        <w:t>Foundational Competencies in Older Adult Mental Health Online Certificate Program -</w:t>
      </w:r>
      <w:r w:rsidRPr="00CC2C3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CC2C39">
          <w:rPr>
            <w:rStyle w:val="Hyperlink"/>
            <w:rFonts w:ascii="Arial" w:hAnsi="Arial" w:cs="Arial"/>
            <w:b/>
            <w:sz w:val="20"/>
            <w:szCs w:val="20"/>
          </w:rPr>
          <w:t>E4Center@rush.edu</w:t>
        </w:r>
      </w:hyperlink>
    </w:p>
    <w:p w14:paraId="671AE5C3" w14:textId="77777777" w:rsidR="0056744C" w:rsidRPr="009560EC" w:rsidRDefault="0056744C" w:rsidP="0056744C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 xml:space="preserve">Center of Excellence for Behavioral Health in Nursing Facilities  </w:t>
      </w:r>
      <w:r w:rsidR="009308CA" w:rsidRPr="009560EC">
        <w:rPr>
          <w:rFonts w:ascii="Arial" w:hAnsi="Arial" w:cs="Arial"/>
          <w:sz w:val="20"/>
          <w:szCs w:val="20"/>
        </w:rPr>
        <w:t xml:space="preserve"> </w:t>
      </w:r>
    </w:p>
    <w:p w14:paraId="0DED45B5" w14:textId="77777777" w:rsidR="0056744C" w:rsidRPr="009560EC" w:rsidRDefault="009308CA" w:rsidP="0056744C">
      <w:pPr>
        <w:autoSpaceDE w:val="0"/>
        <w:autoSpaceDN w:val="0"/>
        <w:ind w:left="1800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9560EC">
        <w:rPr>
          <w:rFonts w:ascii="Arial" w:hAnsi="Arial" w:cs="Arial"/>
          <w:sz w:val="20"/>
          <w:szCs w:val="20"/>
        </w:rPr>
        <w:t xml:space="preserve">      </w:t>
      </w:r>
      <w:hyperlink r:id="rId11" w:history="1">
        <w:r w:rsidR="0056744C" w:rsidRPr="009560EC">
          <w:rPr>
            <w:rStyle w:val="Hyperlink"/>
            <w:rFonts w:ascii="Arial" w:hAnsi="Arial" w:cs="Arial"/>
            <w:b/>
            <w:sz w:val="20"/>
            <w:szCs w:val="20"/>
          </w:rPr>
          <w:t>https://nursinghomebehavioralhealth.org</w:t>
        </w:r>
      </w:hyperlink>
    </w:p>
    <w:p w14:paraId="6297D864" w14:textId="77777777" w:rsidR="00281A3D" w:rsidRPr="009560EC" w:rsidRDefault="009308CA" w:rsidP="00CA2B5A">
      <w:pPr>
        <w:pStyle w:val="ListParagraph"/>
        <w:ind w:left="3196"/>
        <w:rPr>
          <w:rFonts w:ascii="Arial" w:hAnsi="Arial" w:cs="Arial"/>
          <w:color w:val="365F91" w:themeColor="accent1" w:themeShade="BF"/>
          <w:sz w:val="20"/>
          <w:szCs w:val="20"/>
          <w:u w:val="single"/>
        </w:rPr>
      </w:pPr>
      <w:r w:rsidRPr="009560EC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 xml:space="preserve"> </w:t>
      </w:r>
    </w:p>
    <w:p w14:paraId="76555189" w14:textId="77777777" w:rsidR="003D6E42" w:rsidRPr="009560EC" w:rsidRDefault="008C6D46" w:rsidP="009308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560EC">
        <w:rPr>
          <w:rFonts w:ascii="Arial" w:hAnsi="Arial" w:cs="Arial"/>
          <w:b/>
          <w:sz w:val="20"/>
          <w:szCs w:val="20"/>
        </w:rPr>
        <w:t>Announcements</w:t>
      </w:r>
    </w:p>
    <w:p w14:paraId="50C7536F" w14:textId="4E9BE2EA" w:rsidR="00297D33" w:rsidRDefault="00297D33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560EC">
        <w:rPr>
          <w:rFonts w:ascii="Arial" w:hAnsi="Arial" w:cs="Arial"/>
          <w:sz w:val="20"/>
          <w:szCs w:val="20"/>
        </w:rPr>
        <w:t>PEARLS implementation – Program to Encourage Active, Rewarding Lives</w:t>
      </w:r>
    </w:p>
    <w:p w14:paraId="4D5D04EC" w14:textId="3C824E2F" w:rsidR="00C952AC" w:rsidRDefault="00C952AC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E4 Center Training – Peer Recovery Support Specialists working with older adults</w:t>
      </w:r>
    </w:p>
    <w:p w14:paraId="6DFE2EEC" w14:textId="6BE76A10" w:rsidR="001073C6" w:rsidRPr="009560EC" w:rsidRDefault="001073C6" w:rsidP="002B3148">
      <w:pPr>
        <w:pStyle w:val="List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073C6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Annual OAMHAD Symposium 2024 – May 2,2024</w:t>
      </w:r>
    </w:p>
    <w:p w14:paraId="09D8B24D" w14:textId="77777777" w:rsidR="003D6E42" w:rsidRPr="009560EC" w:rsidRDefault="003D6E42" w:rsidP="003D6E42">
      <w:pPr>
        <w:pStyle w:val="ListParagraph"/>
        <w:ind w:left="2160"/>
        <w:rPr>
          <w:rFonts w:ascii="Arial" w:hAnsi="Arial" w:cs="Arial"/>
          <w:sz w:val="20"/>
          <w:szCs w:val="20"/>
        </w:rPr>
      </w:pPr>
    </w:p>
    <w:p w14:paraId="593CF9CE" w14:textId="77777777" w:rsidR="002B3148" w:rsidRPr="009560EC" w:rsidRDefault="002B3148" w:rsidP="00703994">
      <w:pPr>
        <w:pStyle w:val="ListParagraph"/>
        <w:widowControl/>
        <w:suppressAutoHyphens w:val="0"/>
        <w:ind w:left="1440"/>
        <w:rPr>
          <w:rFonts w:ascii="Arial" w:hAnsi="Arial" w:cs="Arial"/>
          <w:b/>
          <w:sz w:val="20"/>
          <w:szCs w:val="20"/>
          <w:u w:val="single"/>
        </w:rPr>
      </w:pPr>
    </w:p>
    <w:p w14:paraId="134838C4" w14:textId="77777777" w:rsidR="007D4232" w:rsidRDefault="007D4232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308CA">
        <w:rPr>
          <w:rFonts w:ascii="Arial" w:hAnsi="Arial" w:cs="Arial"/>
          <w:b/>
          <w:sz w:val="20"/>
          <w:szCs w:val="20"/>
        </w:rPr>
        <w:t xml:space="preserve">  -  Aging Issues </w:t>
      </w:r>
    </w:p>
    <w:p w14:paraId="75A4526E" w14:textId="3950C4F3" w:rsidR="002B2726" w:rsidRPr="002B2726" w:rsidRDefault="002B2726" w:rsidP="009308CA">
      <w:pPr>
        <w:pStyle w:val="ListParagraph"/>
        <w:widowControl/>
        <w:numPr>
          <w:ilvl w:val="0"/>
          <w:numId w:val="3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988 </w:t>
      </w:r>
      <w:r>
        <w:rPr>
          <w:rFonts w:ascii="Arial" w:hAnsi="Arial" w:cs="Arial"/>
          <w:sz w:val="20"/>
          <w:szCs w:val="20"/>
        </w:rPr>
        <w:t>Outreach</w:t>
      </w:r>
    </w:p>
    <w:p w14:paraId="54B68461" w14:textId="566B8398" w:rsidR="009308CA" w:rsidRDefault="009308CA" w:rsidP="009308CA">
      <w:pPr>
        <w:pStyle w:val="ListParagraph"/>
        <w:widowControl/>
        <w:numPr>
          <w:ilvl w:val="0"/>
          <w:numId w:val="34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Identify areas/issues of concern - BHFoA</w:t>
      </w:r>
    </w:p>
    <w:p w14:paraId="79015A85" w14:textId="77777777" w:rsidR="009948CF" w:rsidRPr="00694719" w:rsidRDefault="009948CF" w:rsidP="00694719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43FAA5FD" w14:textId="77777777" w:rsidR="003C3637" w:rsidRDefault="003C3637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14:paraId="01BEB68D" w14:textId="77777777" w:rsidR="00A66DE4" w:rsidRDefault="00710FC3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  <w:r w:rsidR="00A66DE4" w:rsidRPr="00710FC3">
        <w:rPr>
          <w:rFonts w:ascii="Arial" w:hAnsi="Arial" w:cs="Arial"/>
          <w:b/>
          <w:sz w:val="20"/>
          <w:szCs w:val="20"/>
        </w:rPr>
        <w:t xml:space="preserve"> </w:t>
      </w:r>
    </w:p>
    <w:p w14:paraId="0C6DF852" w14:textId="77777777" w:rsidR="00CC2C39" w:rsidRDefault="00CC2C39" w:rsidP="00CC2C39">
      <w:pPr>
        <w:pStyle w:val="ListParagraph"/>
        <w:widowControl/>
        <w:suppressAutoHyphens w:val="0"/>
        <w:ind w:left="1440"/>
        <w:rPr>
          <w:rFonts w:ascii="Arial" w:hAnsi="Arial" w:cs="Arial"/>
          <w:b/>
          <w:sz w:val="20"/>
          <w:szCs w:val="20"/>
        </w:rPr>
      </w:pPr>
    </w:p>
    <w:p w14:paraId="71DC2500" w14:textId="77777777" w:rsidR="00A912E7" w:rsidRPr="00A912E7" w:rsidRDefault="00A912E7" w:rsidP="00A912E7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14:paraId="25845F36" w14:textId="77777777" w:rsidR="00C431FF" w:rsidRDefault="004F1131" w:rsidP="004737B6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14:paraId="62456CA9" w14:textId="77777777" w:rsidR="00F5622A" w:rsidRPr="002D7773" w:rsidRDefault="00F5622A" w:rsidP="002B3148">
      <w:pPr>
        <w:pStyle w:val="ListParagraph"/>
        <w:widowControl/>
        <w:suppressAutoHyphens w:val="0"/>
        <w:ind w:left="2160"/>
        <w:rPr>
          <w:rFonts w:ascii="Arial" w:hAnsi="Arial" w:cs="Arial"/>
          <w:sz w:val="16"/>
          <w:szCs w:val="20"/>
        </w:rPr>
      </w:pPr>
    </w:p>
    <w:p w14:paraId="57A85B12" w14:textId="77777777" w:rsidR="00F5622A" w:rsidRPr="00284F28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12 – OMHAC Meeting</w:t>
      </w:r>
    </w:p>
    <w:p w14:paraId="70BA93A8" w14:textId="6233BE47" w:rsidR="00284F28" w:rsidRPr="00C952AC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17 – Aging 201 – virtual training</w:t>
      </w:r>
    </w:p>
    <w:p w14:paraId="76178AB6" w14:textId="053F558C" w:rsidR="00C952AC" w:rsidRPr="00B4664F" w:rsidRDefault="00C952AC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October 25 – Metro Family podcast</w:t>
      </w:r>
    </w:p>
    <w:p w14:paraId="40BF973B" w14:textId="69C181B2" w:rsidR="00B4664F" w:rsidRPr="00C952AC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October 26 – NCMHA Learning Collaborative – SAMHSA Block Grants – Session 2</w:t>
      </w:r>
    </w:p>
    <w:p w14:paraId="3F997F74" w14:textId="3D532335" w:rsidR="00C952AC" w:rsidRPr="00284F28" w:rsidRDefault="00C952AC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November 1 – E4 Center webinar – Older Adults/Nursing Homes</w:t>
      </w:r>
    </w:p>
    <w:p w14:paraId="11198E60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>November 2 – PRSS-OA – virtual training</w:t>
      </w:r>
    </w:p>
    <w:p w14:paraId="1C77A77C" w14:textId="77777777" w:rsidR="00284F28" w:rsidRPr="00B4664F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lastRenderedPageBreak/>
        <w:t>November 7 – GDS training – hybrid – TENTATIVE</w:t>
      </w:r>
    </w:p>
    <w:p w14:paraId="3560F2C6" w14:textId="77777777" w:rsidR="00B4664F" w:rsidRPr="00284F28" w:rsidRDefault="00B4664F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</w:rPr>
        <w:t xml:space="preserve">December </w:t>
      </w:r>
      <w:r w:rsidR="00297D33">
        <w:rPr>
          <w:rFonts w:ascii="Arial" w:hAnsi="Arial" w:cs="Arial"/>
          <w:sz w:val="20"/>
        </w:rPr>
        <w:t>5-7 – Momentum Conference – Prevention &amp; Recovery</w:t>
      </w:r>
    </w:p>
    <w:p w14:paraId="634E6EA5" w14:textId="77777777" w:rsidR="00284F28" w:rsidRPr="00284F28" w:rsidRDefault="00284F28" w:rsidP="00284F28">
      <w:pPr>
        <w:pStyle w:val="ListParagraph"/>
        <w:widowControl/>
        <w:numPr>
          <w:ilvl w:val="0"/>
          <w:numId w:val="3"/>
        </w:numPr>
        <w:suppressAutoHyphens w:val="0"/>
        <w:rPr>
          <w:rFonts w:ascii="Arial" w:hAnsi="Arial" w:cs="Arial"/>
          <w:sz w:val="20"/>
          <w:szCs w:val="20"/>
        </w:rPr>
      </w:pPr>
      <w:r w:rsidRPr="00284F28">
        <w:rPr>
          <w:rFonts w:ascii="Arial" w:hAnsi="Arial" w:cs="Arial"/>
          <w:sz w:val="20"/>
          <w:szCs w:val="20"/>
        </w:rPr>
        <w:t>December 7 – NCMHA quarterly meeting</w:t>
      </w:r>
    </w:p>
    <w:p w14:paraId="52F78C2D" w14:textId="77777777" w:rsidR="00F5622A" w:rsidRPr="00E868DD" w:rsidRDefault="00F5622A" w:rsidP="00284F28">
      <w:pPr>
        <w:pStyle w:val="ListParagraph"/>
        <w:widowControl/>
        <w:numPr>
          <w:ilvl w:val="0"/>
          <w:numId w:val="3"/>
        </w:numPr>
        <w:suppressAutoHyphens w:val="0"/>
        <w:rPr>
          <w:rStyle w:val="Strong"/>
          <w:rFonts w:ascii="Arial" w:hAnsi="Arial" w:cs="Arial"/>
          <w:b w:val="0"/>
          <w:bCs w:val="0"/>
          <w:sz w:val="16"/>
          <w:szCs w:val="20"/>
        </w:rPr>
      </w:pPr>
      <w:r>
        <w:rPr>
          <w:rFonts w:ascii="Arial" w:hAnsi="Arial" w:cs="Arial"/>
          <w:sz w:val="20"/>
        </w:rPr>
        <w:t>December 14 – OMHAC Meeting</w:t>
      </w:r>
    </w:p>
    <w:p w14:paraId="7DC98B30" w14:textId="77777777" w:rsidR="0051608F" w:rsidRPr="00E868DD" w:rsidRDefault="00984B55" w:rsidP="00284F28">
      <w:pPr>
        <w:widowControl/>
        <w:suppressAutoHyphens w:val="0"/>
        <w:rPr>
          <w:rFonts w:ascii="Arial" w:hAnsi="Arial" w:cs="Arial"/>
          <w:b/>
          <w:sz w:val="16"/>
          <w:szCs w:val="16"/>
        </w:rPr>
      </w:pPr>
      <w:r w:rsidRPr="00E868DD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37ED9F68" w14:textId="77777777" w:rsidR="00E97A78" w:rsidRDefault="00CA089B" w:rsidP="004737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p w14:paraId="32093312" w14:textId="77777777" w:rsidR="00766C55" w:rsidRDefault="00766C55" w:rsidP="00766C55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2"/>
      </w:tblGrid>
      <w:tr w:rsidR="00AB293D" w:rsidRPr="00874A2C" w14:paraId="40BE51EC" w14:textId="77777777" w:rsidTr="008F69C8">
        <w:tc>
          <w:tcPr>
            <w:tcW w:w="10302" w:type="dxa"/>
            <w:shd w:val="clear" w:color="auto" w:fill="F2F2F2" w:themeFill="background1" w:themeFillShade="F2"/>
          </w:tcPr>
          <w:p w14:paraId="25F90EA9" w14:textId="2D33CC9A" w:rsidR="00AB293D" w:rsidRPr="009948CF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9948CF">
              <w:rPr>
                <w:rFonts w:ascii="MV Boli" w:eastAsia="Arial Unicode MS" w:hAnsi="MV Boli" w:cs="MV Boli"/>
                <w:b/>
                <w:bCs/>
                <w:sz w:val="28"/>
              </w:rPr>
              <w:t>Next Meeting</w:t>
            </w:r>
            <w:r w:rsidRPr="009948CF">
              <w:rPr>
                <w:rFonts w:ascii="MV Boli" w:eastAsia="Arial Unicode MS" w:hAnsi="MV Boli" w:cs="MV Boli"/>
                <w:sz w:val="28"/>
              </w:rPr>
              <w:t xml:space="preserve">:  </w:t>
            </w:r>
            <w:r w:rsidRPr="009948CF">
              <w:rPr>
                <w:rFonts w:ascii="MV Boli" w:eastAsia="Arial Unicode MS" w:hAnsi="MV Boli" w:cs="MV Boli"/>
                <w:b/>
                <w:i/>
                <w:sz w:val="32"/>
              </w:rPr>
              <w:t>Thursday</w:t>
            </w:r>
            <w:r w:rsidR="00251E0E" w:rsidRPr="009948CF">
              <w:rPr>
                <w:rFonts w:ascii="MV Boli" w:eastAsia="Arial Unicode MS" w:hAnsi="MV Boli" w:cs="MV Boli"/>
                <w:b/>
                <w:i/>
                <w:sz w:val="32"/>
              </w:rPr>
              <w:t xml:space="preserve">, </w:t>
            </w:r>
            <w:r w:rsidR="00C549E4">
              <w:rPr>
                <w:rFonts w:ascii="MV Boli" w:eastAsia="Arial Unicode MS" w:hAnsi="MV Boli" w:cs="MV Boli"/>
                <w:b/>
                <w:i/>
                <w:sz w:val="32"/>
              </w:rPr>
              <w:t>December</w:t>
            </w:r>
            <w:r w:rsidR="009308CA">
              <w:rPr>
                <w:rFonts w:ascii="MV Boli" w:eastAsia="Arial Unicode MS" w:hAnsi="MV Boli" w:cs="MV Boli"/>
                <w:b/>
                <w:i/>
                <w:sz w:val="32"/>
              </w:rPr>
              <w:t xml:space="preserve"> 1</w:t>
            </w:r>
            <w:r w:rsidR="00C549E4">
              <w:rPr>
                <w:rFonts w:ascii="MV Boli" w:eastAsia="Arial Unicode MS" w:hAnsi="MV Boli" w:cs="MV Boli"/>
                <w:b/>
                <w:i/>
                <w:sz w:val="32"/>
              </w:rPr>
              <w:t>4</w:t>
            </w:r>
            <w:r w:rsidR="002B3148">
              <w:rPr>
                <w:rFonts w:ascii="MV Boli" w:eastAsia="Arial Unicode MS" w:hAnsi="MV Boli" w:cs="MV Boli"/>
                <w:b/>
                <w:i/>
                <w:sz w:val="32"/>
              </w:rPr>
              <w:t xml:space="preserve"> 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>at 1:30</w:t>
            </w:r>
            <w:r w:rsidR="009948CF">
              <w:rPr>
                <w:rFonts w:ascii="MV Boli" w:eastAsia="Arial Unicode MS" w:hAnsi="MV Boli" w:cs="MV Boli"/>
                <w:b/>
                <w:sz w:val="32"/>
              </w:rPr>
              <w:t>–</w:t>
            </w:r>
            <w:r w:rsidR="00874A2C" w:rsidRPr="009948CF">
              <w:rPr>
                <w:rFonts w:ascii="MV Boli" w:eastAsia="Arial Unicode MS" w:hAnsi="MV Boli" w:cs="MV Boli"/>
                <w:b/>
                <w:sz w:val="32"/>
              </w:rPr>
              <w:t>3:00</w:t>
            </w:r>
            <w:r w:rsidRPr="009948CF">
              <w:rPr>
                <w:rFonts w:ascii="MV Boli" w:eastAsia="Arial Unicode MS" w:hAnsi="MV Boli" w:cs="MV Boli"/>
                <w:b/>
                <w:sz w:val="32"/>
              </w:rPr>
              <w:t xml:space="preserve"> PM</w:t>
            </w:r>
            <w:r w:rsidRPr="009948CF">
              <w:rPr>
                <w:rFonts w:ascii="MV Boli" w:eastAsia="Arial Unicode MS" w:hAnsi="MV Boli" w:cs="MV Boli"/>
                <w:sz w:val="32"/>
              </w:rPr>
              <w:t xml:space="preserve"> </w:t>
            </w:r>
          </w:p>
          <w:p w14:paraId="5EB42A0E" w14:textId="77777777" w:rsidR="004679CC" w:rsidRPr="009948CF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2"/>
              </w:rPr>
            </w:pPr>
            <w:r w:rsidRPr="009948CF">
              <w:rPr>
                <w:rFonts w:ascii="MV Boli" w:eastAsia="Arial Unicode MS" w:hAnsi="MV Boli" w:cs="MV Boli"/>
                <w:sz w:val="28"/>
              </w:rPr>
              <w:t>NorthCare | 2617 General Pershing Boulevard, Oklahoma City, OK 73107</w:t>
            </w:r>
          </w:p>
        </w:tc>
      </w:tr>
    </w:tbl>
    <w:p w14:paraId="6059A7B8" w14:textId="77777777" w:rsidR="005E3648" w:rsidRPr="00874A2C" w:rsidRDefault="005E3648" w:rsidP="007906C4">
      <w:pPr>
        <w:rPr>
          <w:rFonts w:ascii="Arial" w:hAnsi="Arial" w:cs="Arial"/>
          <w:b/>
          <w:szCs w:val="20"/>
        </w:rPr>
      </w:pPr>
    </w:p>
    <w:tbl>
      <w:tblPr>
        <w:tblW w:w="0" w:type="auto"/>
        <w:tblInd w:w="1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7AAB" w:rsidRPr="008C5142" w14:paraId="1C9EE4DF" w14:textId="77777777" w:rsidTr="002404B1">
        <w:trPr>
          <w:trHeight w:val="3291"/>
        </w:trPr>
        <w:tc>
          <w:tcPr>
            <w:tcW w:w="10260" w:type="dxa"/>
            <w:shd w:val="clear" w:color="auto" w:fill="DBE5F1" w:themeFill="accent1" w:themeFillTint="33"/>
          </w:tcPr>
          <w:p w14:paraId="6A8427A4" w14:textId="77777777" w:rsidR="00874A2C" w:rsidRPr="009948CF" w:rsidRDefault="00E0395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2023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6AF1AAB3" w14:textId="77777777" w:rsidR="009948CF" w:rsidRPr="009948CF" w:rsidRDefault="009948CF" w:rsidP="00874A2C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i/>
                <w:sz w:val="8"/>
                <w:szCs w:val="32"/>
                <w:u w:val="single"/>
              </w:rPr>
            </w:pPr>
          </w:p>
          <w:p w14:paraId="542E72FD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>
                  <wp:extent cx="2438400" cy="120015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E255C" w14:textId="77777777" w:rsidR="007F1A76" w:rsidRPr="007F1A76" w:rsidRDefault="00C47E7F" w:rsidP="00C47E7F">
            <w:pPr>
              <w:pStyle w:val="TableContents"/>
              <w:ind w:left="72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February 9</w:t>
            </w:r>
            <w:r w:rsidR="007F1A76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April 13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 </w:t>
            </w:r>
            <w:r w:rsidR="00E03959">
              <w:rPr>
                <w:rFonts w:ascii="MV Boli" w:eastAsia="Arial Unicode MS" w:hAnsi="MV Boli" w:cs="MV Boli"/>
                <w:b/>
                <w:sz w:val="36"/>
                <w:szCs w:val="32"/>
              </w:rPr>
              <w:t>June 8</w:t>
            </w:r>
          </w:p>
          <w:p w14:paraId="74EBFEE7" w14:textId="77777777" w:rsidR="00E713D2" w:rsidRPr="000431C6" w:rsidRDefault="00E03959" w:rsidP="00C47E7F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284F28">
              <w:rPr>
                <w:rFonts w:ascii="MV Boli" w:eastAsia="Arial Unicode MS" w:hAnsi="MV Boli" w:cs="MV Boli"/>
                <w:b/>
                <w:dstrike/>
                <w:color w:val="17365D" w:themeColor="text2" w:themeShade="BF"/>
                <w:kern w:val="36"/>
                <w:sz w:val="36"/>
                <w:szCs w:val="32"/>
              </w:rPr>
              <w:t>August 10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 xml:space="preserve">    </w:t>
            </w: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>October 12</w:t>
            </w:r>
            <w:r w:rsidR="00C47E7F"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   </w:t>
            </w:r>
            <w:r w:rsidR="0092627D" w:rsidRPr="007F1A76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D</w:t>
            </w:r>
            <w:r w:rsidR="00C47E7F"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ec</w:t>
            </w:r>
            <w:r>
              <w:rPr>
                <w:rFonts w:ascii="MV Boli" w:eastAsia="Arial Unicode MS" w:hAnsi="MV Boli" w:cs="MV Boli"/>
                <w:b/>
                <w:color w:val="17365D" w:themeColor="text2" w:themeShade="BF"/>
                <w:sz w:val="36"/>
                <w:szCs w:val="32"/>
              </w:rPr>
              <w:t>ember 14</w:t>
            </w:r>
          </w:p>
        </w:tc>
      </w:tr>
    </w:tbl>
    <w:p w14:paraId="16BF09B8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39E48EFE" w14:textId="77777777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104E7421" w14:textId="5D266C59" w:rsidR="002404B1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  <w:r w:rsidR="00CC2C39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17765D" w14:textId="6DB8FEE7" w:rsidR="00AD44BE" w:rsidRPr="00F33F59" w:rsidRDefault="00AD44BE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D44BE" w:rsidRPr="00F33F59" w:rsidSect="00EC7CC5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3091DDB"/>
    <w:multiLevelType w:val="hybridMultilevel"/>
    <w:tmpl w:val="18A00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F1987"/>
    <w:multiLevelType w:val="hybridMultilevel"/>
    <w:tmpl w:val="EE7243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9AC49AB"/>
    <w:multiLevelType w:val="hybridMultilevel"/>
    <w:tmpl w:val="BDD4DDDE"/>
    <w:lvl w:ilvl="0" w:tplc="04090003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7" w15:restartNumberingAfterBreak="0">
    <w:nsid w:val="153B3CBF"/>
    <w:multiLevelType w:val="hybridMultilevel"/>
    <w:tmpl w:val="44C0C646"/>
    <w:lvl w:ilvl="0" w:tplc="0409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6EA424C"/>
    <w:multiLevelType w:val="hybridMultilevel"/>
    <w:tmpl w:val="2306088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7943338"/>
    <w:multiLevelType w:val="hybridMultilevel"/>
    <w:tmpl w:val="40AC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0569"/>
    <w:multiLevelType w:val="hybridMultilevel"/>
    <w:tmpl w:val="7E805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CA21DCC"/>
    <w:multiLevelType w:val="hybridMultilevel"/>
    <w:tmpl w:val="956252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C834F2"/>
    <w:multiLevelType w:val="hybridMultilevel"/>
    <w:tmpl w:val="7AAA6D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E654317"/>
    <w:multiLevelType w:val="hybridMultilevel"/>
    <w:tmpl w:val="0BBCA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1B12DF"/>
    <w:multiLevelType w:val="hybridMultilevel"/>
    <w:tmpl w:val="F5D6D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4631EBD"/>
    <w:multiLevelType w:val="hybridMultilevel"/>
    <w:tmpl w:val="D23280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C4938E7"/>
    <w:multiLevelType w:val="hybridMultilevel"/>
    <w:tmpl w:val="DD98B3FA"/>
    <w:lvl w:ilvl="0" w:tplc="FA5401F6">
      <w:start w:val="1"/>
      <w:numFmt w:val="upperRoman"/>
      <w:lvlText w:val="%1."/>
      <w:lvlJc w:val="righ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90C4E87"/>
    <w:multiLevelType w:val="hybridMultilevel"/>
    <w:tmpl w:val="8B581A2A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A5223F6"/>
    <w:multiLevelType w:val="hybridMultilevel"/>
    <w:tmpl w:val="8DAC9C2C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0" w15:restartNumberingAfterBreak="0">
    <w:nsid w:val="3B131594"/>
    <w:multiLevelType w:val="hybridMultilevel"/>
    <w:tmpl w:val="E272E978"/>
    <w:lvl w:ilvl="0" w:tplc="04090009">
      <w:start w:val="1"/>
      <w:numFmt w:val="bullet"/>
      <w:lvlText w:val=""/>
      <w:lvlJc w:val="left"/>
      <w:pPr>
        <w:ind w:left="3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1" w15:restartNumberingAfterBreak="0">
    <w:nsid w:val="3C0257FE"/>
    <w:multiLevelType w:val="hybridMultilevel"/>
    <w:tmpl w:val="309E7E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C153CBD"/>
    <w:multiLevelType w:val="hybridMultilevel"/>
    <w:tmpl w:val="D31EA2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E17CF9"/>
    <w:multiLevelType w:val="hybridMultilevel"/>
    <w:tmpl w:val="6432644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48634222"/>
    <w:multiLevelType w:val="hybridMultilevel"/>
    <w:tmpl w:val="CE868E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1E166E6"/>
    <w:multiLevelType w:val="hybridMultilevel"/>
    <w:tmpl w:val="B2A2754C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6" w15:restartNumberingAfterBreak="0">
    <w:nsid w:val="54FD2285"/>
    <w:multiLevelType w:val="hybridMultilevel"/>
    <w:tmpl w:val="F2CC2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57A7635"/>
    <w:multiLevelType w:val="hybridMultilevel"/>
    <w:tmpl w:val="258CE87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2645DCE"/>
    <w:multiLevelType w:val="hybridMultilevel"/>
    <w:tmpl w:val="0E24C6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0B6E60"/>
    <w:multiLevelType w:val="hybridMultilevel"/>
    <w:tmpl w:val="3996A25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0" w15:restartNumberingAfterBreak="0">
    <w:nsid w:val="683165C5"/>
    <w:multiLevelType w:val="hybridMultilevel"/>
    <w:tmpl w:val="BCB043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8CD55EA"/>
    <w:multiLevelType w:val="hybridMultilevel"/>
    <w:tmpl w:val="78C231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92E5E65"/>
    <w:multiLevelType w:val="hybridMultilevel"/>
    <w:tmpl w:val="05444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943"/>
    <w:multiLevelType w:val="hybridMultilevel"/>
    <w:tmpl w:val="98047A08"/>
    <w:lvl w:ilvl="0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4" w15:restartNumberingAfterBreak="0">
    <w:nsid w:val="6DE9446A"/>
    <w:multiLevelType w:val="hybridMultilevel"/>
    <w:tmpl w:val="109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F0C6B45"/>
    <w:multiLevelType w:val="hybridMultilevel"/>
    <w:tmpl w:val="12E2E774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6" w15:restartNumberingAfterBreak="0">
    <w:nsid w:val="73670897"/>
    <w:multiLevelType w:val="hybridMultilevel"/>
    <w:tmpl w:val="4EE88E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3CA693F"/>
    <w:multiLevelType w:val="hybridMultilevel"/>
    <w:tmpl w:val="72803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E0716BB"/>
    <w:multiLevelType w:val="hybridMultilevel"/>
    <w:tmpl w:val="80049F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37"/>
  </w:num>
  <w:num w:numId="4">
    <w:abstractNumId w:val="17"/>
  </w:num>
  <w:num w:numId="5">
    <w:abstractNumId w:val="34"/>
  </w:num>
  <w:num w:numId="6">
    <w:abstractNumId w:val="22"/>
  </w:num>
  <w:num w:numId="7">
    <w:abstractNumId w:val="36"/>
  </w:num>
  <w:num w:numId="8">
    <w:abstractNumId w:val="31"/>
  </w:num>
  <w:num w:numId="9">
    <w:abstractNumId w:val="21"/>
  </w:num>
  <w:num w:numId="10">
    <w:abstractNumId w:val="4"/>
  </w:num>
  <w:num w:numId="11">
    <w:abstractNumId w:val="32"/>
  </w:num>
  <w:num w:numId="12">
    <w:abstractNumId w:val="10"/>
  </w:num>
  <w:num w:numId="13">
    <w:abstractNumId w:val="9"/>
  </w:num>
  <w:num w:numId="14">
    <w:abstractNumId w:val="12"/>
  </w:num>
  <w:num w:numId="15">
    <w:abstractNumId w:val="25"/>
  </w:num>
  <w:num w:numId="16">
    <w:abstractNumId w:val="15"/>
  </w:num>
  <w:num w:numId="17">
    <w:abstractNumId w:val="23"/>
  </w:num>
  <w:num w:numId="18">
    <w:abstractNumId w:val="14"/>
  </w:num>
  <w:num w:numId="19">
    <w:abstractNumId w:val="18"/>
  </w:num>
  <w:num w:numId="20">
    <w:abstractNumId w:val="35"/>
  </w:num>
  <w:num w:numId="21">
    <w:abstractNumId w:val="7"/>
  </w:num>
  <w:num w:numId="22">
    <w:abstractNumId w:val="19"/>
  </w:num>
  <w:num w:numId="23">
    <w:abstractNumId w:val="8"/>
  </w:num>
  <w:num w:numId="24">
    <w:abstractNumId w:val="30"/>
  </w:num>
  <w:num w:numId="25">
    <w:abstractNumId w:val="27"/>
  </w:num>
  <w:num w:numId="26">
    <w:abstractNumId w:val="24"/>
  </w:num>
  <w:num w:numId="27">
    <w:abstractNumId w:val="33"/>
  </w:num>
  <w:num w:numId="28">
    <w:abstractNumId w:val="38"/>
  </w:num>
  <w:num w:numId="29">
    <w:abstractNumId w:val="6"/>
  </w:num>
  <w:num w:numId="30">
    <w:abstractNumId w:val="20"/>
  </w:num>
  <w:num w:numId="31">
    <w:abstractNumId w:val="26"/>
  </w:num>
  <w:num w:numId="32">
    <w:abstractNumId w:val="28"/>
  </w:num>
  <w:num w:numId="33">
    <w:abstractNumId w:val="29"/>
  </w:num>
  <w:num w:numId="34">
    <w:abstractNumId w:val="5"/>
  </w:num>
  <w:num w:numId="3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7A"/>
    <w:rsid w:val="00004D30"/>
    <w:rsid w:val="0000673F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745"/>
    <w:rsid w:val="00017E52"/>
    <w:rsid w:val="000209A3"/>
    <w:rsid w:val="00023937"/>
    <w:rsid w:val="00024696"/>
    <w:rsid w:val="00025E7A"/>
    <w:rsid w:val="00030C9F"/>
    <w:rsid w:val="000310EF"/>
    <w:rsid w:val="00033A94"/>
    <w:rsid w:val="0003482F"/>
    <w:rsid w:val="0004249F"/>
    <w:rsid w:val="000431C6"/>
    <w:rsid w:val="000502EC"/>
    <w:rsid w:val="000504B0"/>
    <w:rsid w:val="00054EA3"/>
    <w:rsid w:val="00056153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5456"/>
    <w:rsid w:val="00086F32"/>
    <w:rsid w:val="00096C68"/>
    <w:rsid w:val="00097641"/>
    <w:rsid w:val="00097B8D"/>
    <w:rsid w:val="000A2044"/>
    <w:rsid w:val="000A3DA4"/>
    <w:rsid w:val="000A443A"/>
    <w:rsid w:val="000A4EBF"/>
    <w:rsid w:val="000A5AB4"/>
    <w:rsid w:val="000B0935"/>
    <w:rsid w:val="000B1569"/>
    <w:rsid w:val="000B7BDF"/>
    <w:rsid w:val="000C014F"/>
    <w:rsid w:val="000C23CC"/>
    <w:rsid w:val="000C2D78"/>
    <w:rsid w:val="000C33A4"/>
    <w:rsid w:val="000C3DEC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2863"/>
    <w:rsid w:val="001051F0"/>
    <w:rsid w:val="00105420"/>
    <w:rsid w:val="001057A5"/>
    <w:rsid w:val="001073C6"/>
    <w:rsid w:val="001075FC"/>
    <w:rsid w:val="00107700"/>
    <w:rsid w:val="001102C7"/>
    <w:rsid w:val="001106A9"/>
    <w:rsid w:val="00113377"/>
    <w:rsid w:val="00113438"/>
    <w:rsid w:val="001157E2"/>
    <w:rsid w:val="001160C7"/>
    <w:rsid w:val="001174C9"/>
    <w:rsid w:val="00120A1B"/>
    <w:rsid w:val="00123234"/>
    <w:rsid w:val="00124DF3"/>
    <w:rsid w:val="00127291"/>
    <w:rsid w:val="001316F0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578E3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2369"/>
    <w:rsid w:val="001839CE"/>
    <w:rsid w:val="00191625"/>
    <w:rsid w:val="0019287D"/>
    <w:rsid w:val="00192EC7"/>
    <w:rsid w:val="00196BE2"/>
    <w:rsid w:val="00197550"/>
    <w:rsid w:val="001A1E58"/>
    <w:rsid w:val="001A2A56"/>
    <w:rsid w:val="001A31DC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E2E"/>
    <w:rsid w:val="001D74BE"/>
    <w:rsid w:val="001E0992"/>
    <w:rsid w:val="001E10AD"/>
    <w:rsid w:val="001E1928"/>
    <w:rsid w:val="001E2263"/>
    <w:rsid w:val="001E2307"/>
    <w:rsid w:val="001E2BA9"/>
    <w:rsid w:val="001E2EE2"/>
    <w:rsid w:val="001E45E0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200F09"/>
    <w:rsid w:val="00202991"/>
    <w:rsid w:val="002041F8"/>
    <w:rsid w:val="00204B35"/>
    <w:rsid w:val="00207ED4"/>
    <w:rsid w:val="00207F20"/>
    <w:rsid w:val="00210D4A"/>
    <w:rsid w:val="00211CE4"/>
    <w:rsid w:val="00212170"/>
    <w:rsid w:val="00214074"/>
    <w:rsid w:val="00215A2F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53E8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106D"/>
    <w:rsid w:val="002724F5"/>
    <w:rsid w:val="00273094"/>
    <w:rsid w:val="00277757"/>
    <w:rsid w:val="0027790A"/>
    <w:rsid w:val="00277B21"/>
    <w:rsid w:val="00277F77"/>
    <w:rsid w:val="00280ECA"/>
    <w:rsid w:val="002817A4"/>
    <w:rsid w:val="00281A3D"/>
    <w:rsid w:val="0028291C"/>
    <w:rsid w:val="002833FE"/>
    <w:rsid w:val="00283631"/>
    <w:rsid w:val="00284F28"/>
    <w:rsid w:val="00287909"/>
    <w:rsid w:val="0029081D"/>
    <w:rsid w:val="00291150"/>
    <w:rsid w:val="00292345"/>
    <w:rsid w:val="002959AC"/>
    <w:rsid w:val="00295B04"/>
    <w:rsid w:val="00295F3E"/>
    <w:rsid w:val="00297D33"/>
    <w:rsid w:val="002A246E"/>
    <w:rsid w:val="002A460A"/>
    <w:rsid w:val="002A56E0"/>
    <w:rsid w:val="002A57B3"/>
    <w:rsid w:val="002A604C"/>
    <w:rsid w:val="002A7B83"/>
    <w:rsid w:val="002A7DDD"/>
    <w:rsid w:val="002B18A9"/>
    <w:rsid w:val="002B2726"/>
    <w:rsid w:val="002B3148"/>
    <w:rsid w:val="002B41BE"/>
    <w:rsid w:val="002B4A78"/>
    <w:rsid w:val="002B7E23"/>
    <w:rsid w:val="002C2B68"/>
    <w:rsid w:val="002C45B5"/>
    <w:rsid w:val="002C4A39"/>
    <w:rsid w:val="002D1605"/>
    <w:rsid w:val="002D4A00"/>
    <w:rsid w:val="002D66B3"/>
    <w:rsid w:val="002D7773"/>
    <w:rsid w:val="002E10EC"/>
    <w:rsid w:val="002E3911"/>
    <w:rsid w:val="002E43C8"/>
    <w:rsid w:val="002E46B1"/>
    <w:rsid w:val="002E582A"/>
    <w:rsid w:val="002E6051"/>
    <w:rsid w:val="002F0315"/>
    <w:rsid w:val="002F3C40"/>
    <w:rsid w:val="002F673E"/>
    <w:rsid w:val="002F7619"/>
    <w:rsid w:val="00300B87"/>
    <w:rsid w:val="00302948"/>
    <w:rsid w:val="00302B6E"/>
    <w:rsid w:val="003049ED"/>
    <w:rsid w:val="003054A3"/>
    <w:rsid w:val="003056A9"/>
    <w:rsid w:val="00311844"/>
    <w:rsid w:val="00311DF3"/>
    <w:rsid w:val="00312072"/>
    <w:rsid w:val="0031262E"/>
    <w:rsid w:val="00313005"/>
    <w:rsid w:val="00320F52"/>
    <w:rsid w:val="00320F98"/>
    <w:rsid w:val="00331B52"/>
    <w:rsid w:val="00331BD5"/>
    <w:rsid w:val="003326D3"/>
    <w:rsid w:val="00334B96"/>
    <w:rsid w:val="00334DD2"/>
    <w:rsid w:val="003368E8"/>
    <w:rsid w:val="00341907"/>
    <w:rsid w:val="00343FE1"/>
    <w:rsid w:val="0034428C"/>
    <w:rsid w:val="00344322"/>
    <w:rsid w:val="00344945"/>
    <w:rsid w:val="003507C3"/>
    <w:rsid w:val="00351CBD"/>
    <w:rsid w:val="003550C5"/>
    <w:rsid w:val="003562BA"/>
    <w:rsid w:val="0036189F"/>
    <w:rsid w:val="00363AF4"/>
    <w:rsid w:val="003652E2"/>
    <w:rsid w:val="003662A1"/>
    <w:rsid w:val="0036757B"/>
    <w:rsid w:val="00374D9A"/>
    <w:rsid w:val="003756AB"/>
    <w:rsid w:val="00376867"/>
    <w:rsid w:val="00383139"/>
    <w:rsid w:val="00384509"/>
    <w:rsid w:val="0038483C"/>
    <w:rsid w:val="0038495B"/>
    <w:rsid w:val="003849ED"/>
    <w:rsid w:val="00384C7A"/>
    <w:rsid w:val="0038576B"/>
    <w:rsid w:val="00393658"/>
    <w:rsid w:val="00394A3D"/>
    <w:rsid w:val="00397BAC"/>
    <w:rsid w:val="00397BC2"/>
    <w:rsid w:val="003A184F"/>
    <w:rsid w:val="003A3481"/>
    <w:rsid w:val="003A3E53"/>
    <w:rsid w:val="003A4368"/>
    <w:rsid w:val="003A5865"/>
    <w:rsid w:val="003A79E7"/>
    <w:rsid w:val="003B00A3"/>
    <w:rsid w:val="003B0A6D"/>
    <w:rsid w:val="003B2556"/>
    <w:rsid w:val="003B3297"/>
    <w:rsid w:val="003B32B4"/>
    <w:rsid w:val="003C0323"/>
    <w:rsid w:val="003C3637"/>
    <w:rsid w:val="003C6D56"/>
    <w:rsid w:val="003D1081"/>
    <w:rsid w:val="003D4184"/>
    <w:rsid w:val="003D6E42"/>
    <w:rsid w:val="003D7877"/>
    <w:rsid w:val="003E15C4"/>
    <w:rsid w:val="003E5302"/>
    <w:rsid w:val="003E64A1"/>
    <w:rsid w:val="003E67A5"/>
    <w:rsid w:val="003F16D6"/>
    <w:rsid w:val="003F1A34"/>
    <w:rsid w:val="003F5A19"/>
    <w:rsid w:val="003F6815"/>
    <w:rsid w:val="004002E6"/>
    <w:rsid w:val="0040096C"/>
    <w:rsid w:val="0040401B"/>
    <w:rsid w:val="004054F8"/>
    <w:rsid w:val="00406625"/>
    <w:rsid w:val="00406DF5"/>
    <w:rsid w:val="00410DD0"/>
    <w:rsid w:val="00414A8D"/>
    <w:rsid w:val="00421385"/>
    <w:rsid w:val="0042305A"/>
    <w:rsid w:val="004239A5"/>
    <w:rsid w:val="00431975"/>
    <w:rsid w:val="004353AF"/>
    <w:rsid w:val="00437556"/>
    <w:rsid w:val="00437AAB"/>
    <w:rsid w:val="004413E2"/>
    <w:rsid w:val="0044338E"/>
    <w:rsid w:val="00444D1F"/>
    <w:rsid w:val="00445837"/>
    <w:rsid w:val="00445BA0"/>
    <w:rsid w:val="00446335"/>
    <w:rsid w:val="004512D5"/>
    <w:rsid w:val="00451725"/>
    <w:rsid w:val="0046039C"/>
    <w:rsid w:val="00461E22"/>
    <w:rsid w:val="0046240C"/>
    <w:rsid w:val="00464A27"/>
    <w:rsid w:val="00466252"/>
    <w:rsid w:val="00466416"/>
    <w:rsid w:val="00466BB1"/>
    <w:rsid w:val="004679CC"/>
    <w:rsid w:val="004737B6"/>
    <w:rsid w:val="00473832"/>
    <w:rsid w:val="004741AC"/>
    <w:rsid w:val="004746FA"/>
    <w:rsid w:val="00477124"/>
    <w:rsid w:val="00477208"/>
    <w:rsid w:val="00484E0C"/>
    <w:rsid w:val="004938E9"/>
    <w:rsid w:val="004947C7"/>
    <w:rsid w:val="00496AAE"/>
    <w:rsid w:val="004A05B4"/>
    <w:rsid w:val="004A0F3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2CFC"/>
    <w:rsid w:val="004D3310"/>
    <w:rsid w:val="004D5B37"/>
    <w:rsid w:val="004E13C4"/>
    <w:rsid w:val="004E193B"/>
    <w:rsid w:val="004E3C77"/>
    <w:rsid w:val="004E5D25"/>
    <w:rsid w:val="004E716E"/>
    <w:rsid w:val="004E75AE"/>
    <w:rsid w:val="004E7634"/>
    <w:rsid w:val="004F1131"/>
    <w:rsid w:val="004F3B72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5698"/>
    <w:rsid w:val="00526F9C"/>
    <w:rsid w:val="005338E1"/>
    <w:rsid w:val="005363F1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44C"/>
    <w:rsid w:val="00567BEE"/>
    <w:rsid w:val="005712C1"/>
    <w:rsid w:val="00571FE9"/>
    <w:rsid w:val="00572415"/>
    <w:rsid w:val="005731C8"/>
    <w:rsid w:val="005747B4"/>
    <w:rsid w:val="00574E26"/>
    <w:rsid w:val="00575C0B"/>
    <w:rsid w:val="00576026"/>
    <w:rsid w:val="00577980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452A"/>
    <w:rsid w:val="00596269"/>
    <w:rsid w:val="00597EF3"/>
    <w:rsid w:val="005A1D81"/>
    <w:rsid w:val="005A5308"/>
    <w:rsid w:val="005A7629"/>
    <w:rsid w:val="005A7B41"/>
    <w:rsid w:val="005A7F2A"/>
    <w:rsid w:val="005B0053"/>
    <w:rsid w:val="005B48C2"/>
    <w:rsid w:val="005B53D5"/>
    <w:rsid w:val="005C24E7"/>
    <w:rsid w:val="005C2528"/>
    <w:rsid w:val="005C2CD2"/>
    <w:rsid w:val="005C47A4"/>
    <w:rsid w:val="005C6757"/>
    <w:rsid w:val="005C6DB0"/>
    <w:rsid w:val="005C7AE9"/>
    <w:rsid w:val="005D37D7"/>
    <w:rsid w:val="005D4F54"/>
    <w:rsid w:val="005D5EBE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B25"/>
    <w:rsid w:val="005F7D9F"/>
    <w:rsid w:val="006007F2"/>
    <w:rsid w:val="006014CD"/>
    <w:rsid w:val="00606E28"/>
    <w:rsid w:val="006074CE"/>
    <w:rsid w:val="00607800"/>
    <w:rsid w:val="00611179"/>
    <w:rsid w:val="006140D1"/>
    <w:rsid w:val="00615336"/>
    <w:rsid w:val="006161EF"/>
    <w:rsid w:val="00624E8E"/>
    <w:rsid w:val="006265E2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5339E"/>
    <w:rsid w:val="00653BFA"/>
    <w:rsid w:val="00653D60"/>
    <w:rsid w:val="00655AA1"/>
    <w:rsid w:val="00655D71"/>
    <w:rsid w:val="006578B5"/>
    <w:rsid w:val="00662705"/>
    <w:rsid w:val="00662B66"/>
    <w:rsid w:val="006663BC"/>
    <w:rsid w:val="00666E66"/>
    <w:rsid w:val="0067017D"/>
    <w:rsid w:val="0067095A"/>
    <w:rsid w:val="00670D89"/>
    <w:rsid w:val="00671695"/>
    <w:rsid w:val="00673A7D"/>
    <w:rsid w:val="00674D26"/>
    <w:rsid w:val="006753F5"/>
    <w:rsid w:val="0067667A"/>
    <w:rsid w:val="00681A23"/>
    <w:rsid w:val="00681D0E"/>
    <w:rsid w:val="00682327"/>
    <w:rsid w:val="0068289F"/>
    <w:rsid w:val="00683186"/>
    <w:rsid w:val="006848D2"/>
    <w:rsid w:val="00684ABB"/>
    <w:rsid w:val="0069044B"/>
    <w:rsid w:val="006907C6"/>
    <w:rsid w:val="00694719"/>
    <w:rsid w:val="0069500B"/>
    <w:rsid w:val="006951B4"/>
    <w:rsid w:val="00695355"/>
    <w:rsid w:val="00695C86"/>
    <w:rsid w:val="0069732C"/>
    <w:rsid w:val="00697DB0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3D7F"/>
    <w:rsid w:val="006B44D0"/>
    <w:rsid w:val="006B609C"/>
    <w:rsid w:val="006B693E"/>
    <w:rsid w:val="006B6B39"/>
    <w:rsid w:val="006B7E5D"/>
    <w:rsid w:val="006C17F4"/>
    <w:rsid w:val="006C263C"/>
    <w:rsid w:val="006C2D81"/>
    <w:rsid w:val="006C709A"/>
    <w:rsid w:val="006C7F3F"/>
    <w:rsid w:val="006D0A15"/>
    <w:rsid w:val="006D14F4"/>
    <w:rsid w:val="006D3C6E"/>
    <w:rsid w:val="006D4E79"/>
    <w:rsid w:val="006D4E81"/>
    <w:rsid w:val="006D64D0"/>
    <w:rsid w:val="006E548E"/>
    <w:rsid w:val="006E724C"/>
    <w:rsid w:val="006F13E4"/>
    <w:rsid w:val="006F28CF"/>
    <w:rsid w:val="006F52BF"/>
    <w:rsid w:val="006F5574"/>
    <w:rsid w:val="006F6336"/>
    <w:rsid w:val="006F72C4"/>
    <w:rsid w:val="006F7A12"/>
    <w:rsid w:val="00702695"/>
    <w:rsid w:val="00703994"/>
    <w:rsid w:val="00705249"/>
    <w:rsid w:val="0070681C"/>
    <w:rsid w:val="00706CA3"/>
    <w:rsid w:val="007071DC"/>
    <w:rsid w:val="00707D8F"/>
    <w:rsid w:val="0071065C"/>
    <w:rsid w:val="00710FB5"/>
    <w:rsid w:val="00710FC3"/>
    <w:rsid w:val="00711896"/>
    <w:rsid w:val="0071198D"/>
    <w:rsid w:val="00713AFE"/>
    <w:rsid w:val="00714CFE"/>
    <w:rsid w:val="0071578B"/>
    <w:rsid w:val="007167D1"/>
    <w:rsid w:val="00716C7E"/>
    <w:rsid w:val="00721419"/>
    <w:rsid w:val="00726BDD"/>
    <w:rsid w:val="007319F4"/>
    <w:rsid w:val="00732B0E"/>
    <w:rsid w:val="0073450E"/>
    <w:rsid w:val="0074045E"/>
    <w:rsid w:val="00740E2F"/>
    <w:rsid w:val="007429AB"/>
    <w:rsid w:val="00743816"/>
    <w:rsid w:val="00745ED5"/>
    <w:rsid w:val="00750D5C"/>
    <w:rsid w:val="00755D4F"/>
    <w:rsid w:val="00755DB4"/>
    <w:rsid w:val="0075688D"/>
    <w:rsid w:val="00756933"/>
    <w:rsid w:val="00756DEE"/>
    <w:rsid w:val="00760999"/>
    <w:rsid w:val="00763704"/>
    <w:rsid w:val="00766C13"/>
    <w:rsid w:val="00766C55"/>
    <w:rsid w:val="007703C1"/>
    <w:rsid w:val="007739FE"/>
    <w:rsid w:val="00774B5D"/>
    <w:rsid w:val="00775228"/>
    <w:rsid w:val="00780774"/>
    <w:rsid w:val="00781833"/>
    <w:rsid w:val="00783A1B"/>
    <w:rsid w:val="00783DFB"/>
    <w:rsid w:val="007842DA"/>
    <w:rsid w:val="007873B2"/>
    <w:rsid w:val="00787AA9"/>
    <w:rsid w:val="0079068D"/>
    <w:rsid w:val="007906C4"/>
    <w:rsid w:val="00790C90"/>
    <w:rsid w:val="007932CA"/>
    <w:rsid w:val="0079422A"/>
    <w:rsid w:val="00796F6E"/>
    <w:rsid w:val="007975AD"/>
    <w:rsid w:val="00797AB8"/>
    <w:rsid w:val="007A140C"/>
    <w:rsid w:val="007B61CC"/>
    <w:rsid w:val="007B7DD7"/>
    <w:rsid w:val="007C0FF5"/>
    <w:rsid w:val="007C28A5"/>
    <w:rsid w:val="007C5755"/>
    <w:rsid w:val="007C7490"/>
    <w:rsid w:val="007D130F"/>
    <w:rsid w:val="007D1C24"/>
    <w:rsid w:val="007D1F26"/>
    <w:rsid w:val="007D2A39"/>
    <w:rsid w:val="007D2BFE"/>
    <w:rsid w:val="007D3593"/>
    <w:rsid w:val="007D4232"/>
    <w:rsid w:val="007D4958"/>
    <w:rsid w:val="007D63A0"/>
    <w:rsid w:val="007E0074"/>
    <w:rsid w:val="007E02BA"/>
    <w:rsid w:val="007E2D71"/>
    <w:rsid w:val="007E39AB"/>
    <w:rsid w:val="007E5F98"/>
    <w:rsid w:val="007E7276"/>
    <w:rsid w:val="007E76F5"/>
    <w:rsid w:val="007F1A76"/>
    <w:rsid w:val="007F1C55"/>
    <w:rsid w:val="007F1EF5"/>
    <w:rsid w:val="007F459D"/>
    <w:rsid w:val="007F5319"/>
    <w:rsid w:val="007F6A56"/>
    <w:rsid w:val="00802666"/>
    <w:rsid w:val="00802D6F"/>
    <w:rsid w:val="00804238"/>
    <w:rsid w:val="00804472"/>
    <w:rsid w:val="00810F68"/>
    <w:rsid w:val="008140AF"/>
    <w:rsid w:val="00815266"/>
    <w:rsid w:val="0082046E"/>
    <w:rsid w:val="00820CF6"/>
    <w:rsid w:val="008226CC"/>
    <w:rsid w:val="00822963"/>
    <w:rsid w:val="00823048"/>
    <w:rsid w:val="008238E8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4C6C"/>
    <w:rsid w:val="00861187"/>
    <w:rsid w:val="00861A23"/>
    <w:rsid w:val="0086537F"/>
    <w:rsid w:val="00867754"/>
    <w:rsid w:val="00874A2C"/>
    <w:rsid w:val="00880D5D"/>
    <w:rsid w:val="008833A4"/>
    <w:rsid w:val="00883508"/>
    <w:rsid w:val="0088428D"/>
    <w:rsid w:val="008847A2"/>
    <w:rsid w:val="00884E52"/>
    <w:rsid w:val="008900D4"/>
    <w:rsid w:val="0089056C"/>
    <w:rsid w:val="0089080F"/>
    <w:rsid w:val="008969AA"/>
    <w:rsid w:val="008A0F5F"/>
    <w:rsid w:val="008A18E7"/>
    <w:rsid w:val="008A3F70"/>
    <w:rsid w:val="008A48AE"/>
    <w:rsid w:val="008A4DEE"/>
    <w:rsid w:val="008A537A"/>
    <w:rsid w:val="008B1C1D"/>
    <w:rsid w:val="008B2686"/>
    <w:rsid w:val="008B4112"/>
    <w:rsid w:val="008C03B1"/>
    <w:rsid w:val="008C0554"/>
    <w:rsid w:val="008C18AD"/>
    <w:rsid w:val="008C2015"/>
    <w:rsid w:val="008C2BBC"/>
    <w:rsid w:val="008C4CE9"/>
    <w:rsid w:val="008C5142"/>
    <w:rsid w:val="008C6D46"/>
    <w:rsid w:val="008C6FEA"/>
    <w:rsid w:val="008D2698"/>
    <w:rsid w:val="008D3132"/>
    <w:rsid w:val="008D3C77"/>
    <w:rsid w:val="008D5972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4D6"/>
    <w:rsid w:val="008F3155"/>
    <w:rsid w:val="008F3596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528D"/>
    <w:rsid w:val="00905D82"/>
    <w:rsid w:val="0091063C"/>
    <w:rsid w:val="0091133B"/>
    <w:rsid w:val="009135F3"/>
    <w:rsid w:val="00913E32"/>
    <w:rsid w:val="00914389"/>
    <w:rsid w:val="00915229"/>
    <w:rsid w:val="0092343F"/>
    <w:rsid w:val="0092515F"/>
    <w:rsid w:val="0092627D"/>
    <w:rsid w:val="009271B0"/>
    <w:rsid w:val="0092742B"/>
    <w:rsid w:val="009308CA"/>
    <w:rsid w:val="00931933"/>
    <w:rsid w:val="00932206"/>
    <w:rsid w:val="009347C4"/>
    <w:rsid w:val="009350A8"/>
    <w:rsid w:val="009351E4"/>
    <w:rsid w:val="00937AD4"/>
    <w:rsid w:val="0094311F"/>
    <w:rsid w:val="00943952"/>
    <w:rsid w:val="009445E1"/>
    <w:rsid w:val="00944B03"/>
    <w:rsid w:val="0094564F"/>
    <w:rsid w:val="00955E02"/>
    <w:rsid w:val="009560EC"/>
    <w:rsid w:val="00956183"/>
    <w:rsid w:val="009607EF"/>
    <w:rsid w:val="00961153"/>
    <w:rsid w:val="00965418"/>
    <w:rsid w:val="00966516"/>
    <w:rsid w:val="00966F81"/>
    <w:rsid w:val="0097123D"/>
    <w:rsid w:val="00971D0A"/>
    <w:rsid w:val="009727CC"/>
    <w:rsid w:val="009750A7"/>
    <w:rsid w:val="009759C5"/>
    <w:rsid w:val="009768A2"/>
    <w:rsid w:val="0097793F"/>
    <w:rsid w:val="00980CE7"/>
    <w:rsid w:val="00981BF9"/>
    <w:rsid w:val="00982F37"/>
    <w:rsid w:val="00984B55"/>
    <w:rsid w:val="00986EF4"/>
    <w:rsid w:val="0099176D"/>
    <w:rsid w:val="00991C2C"/>
    <w:rsid w:val="0099324B"/>
    <w:rsid w:val="009936C3"/>
    <w:rsid w:val="009948CF"/>
    <w:rsid w:val="00994AB0"/>
    <w:rsid w:val="009960F6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4A01"/>
    <w:rsid w:val="009C5354"/>
    <w:rsid w:val="009D09B5"/>
    <w:rsid w:val="009D3352"/>
    <w:rsid w:val="009D35BD"/>
    <w:rsid w:val="009D3D94"/>
    <w:rsid w:val="009D68E9"/>
    <w:rsid w:val="009D7DBF"/>
    <w:rsid w:val="009E05E9"/>
    <w:rsid w:val="009E3448"/>
    <w:rsid w:val="009E41D2"/>
    <w:rsid w:val="009E69E7"/>
    <w:rsid w:val="009E79A8"/>
    <w:rsid w:val="009F2854"/>
    <w:rsid w:val="009F3201"/>
    <w:rsid w:val="009F3924"/>
    <w:rsid w:val="009F50C4"/>
    <w:rsid w:val="009F6273"/>
    <w:rsid w:val="009F7AA8"/>
    <w:rsid w:val="00A035E0"/>
    <w:rsid w:val="00A04330"/>
    <w:rsid w:val="00A05EAC"/>
    <w:rsid w:val="00A0639B"/>
    <w:rsid w:val="00A06D0A"/>
    <w:rsid w:val="00A0723A"/>
    <w:rsid w:val="00A07C2D"/>
    <w:rsid w:val="00A10C69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0952"/>
    <w:rsid w:val="00A410DC"/>
    <w:rsid w:val="00A51B10"/>
    <w:rsid w:val="00A5228C"/>
    <w:rsid w:val="00A53DAF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3D7A"/>
    <w:rsid w:val="00A842C6"/>
    <w:rsid w:val="00A865FF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155"/>
    <w:rsid w:val="00AB6830"/>
    <w:rsid w:val="00AB761B"/>
    <w:rsid w:val="00AC06BF"/>
    <w:rsid w:val="00AC08EE"/>
    <w:rsid w:val="00AC4513"/>
    <w:rsid w:val="00AC5875"/>
    <w:rsid w:val="00AD32D3"/>
    <w:rsid w:val="00AD3E72"/>
    <w:rsid w:val="00AD44BE"/>
    <w:rsid w:val="00AD7A3D"/>
    <w:rsid w:val="00AE0352"/>
    <w:rsid w:val="00AE20D6"/>
    <w:rsid w:val="00AE2B1F"/>
    <w:rsid w:val="00AE3121"/>
    <w:rsid w:val="00AE32CC"/>
    <w:rsid w:val="00AE363E"/>
    <w:rsid w:val="00AE53B0"/>
    <w:rsid w:val="00AE5F4D"/>
    <w:rsid w:val="00AE7B29"/>
    <w:rsid w:val="00AF09CB"/>
    <w:rsid w:val="00AF22CB"/>
    <w:rsid w:val="00AF3DE1"/>
    <w:rsid w:val="00AF4396"/>
    <w:rsid w:val="00AF47E8"/>
    <w:rsid w:val="00AF4D7C"/>
    <w:rsid w:val="00B10374"/>
    <w:rsid w:val="00B10CBA"/>
    <w:rsid w:val="00B1534A"/>
    <w:rsid w:val="00B179BF"/>
    <w:rsid w:val="00B17CC2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37A1"/>
    <w:rsid w:val="00B44828"/>
    <w:rsid w:val="00B46228"/>
    <w:rsid w:val="00B4664F"/>
    <w:rsid w:val="00B474FB"/>
    <w:rsid w:val="00B52380"/>
    <w:rsid w:val="00B55396"/>
    <w:rsid w:val="00B56587"/>
    <w:rsid w:val="00B6000C"/>
    <w:rsid w:val="00B602B0"/>
    <w:rsid w:val="00B603D4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1078"/>
    <w:rsid w:val="00B82289"/>
    <w:rsid w:val="00B84CDA"/>
    <w:rsid w:val="00B84F94"/>
    <w:rsid w:val="00B85534"/>
    <w:rsid w:val="00B91CF3"/>
    <w:rsid w:val="00B92044"/>
    <w:rsid w:val="00B92DC7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3DA"/>
    <w:rsid w:val="00BC1A6B"/>
    <w:rsid w:val="00BC3D7C"/>
    <w:rsid w:val="00BC4663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0BBE"/>
    <w:rsid w:val="00C25010"/>
    <w:rsid w:val="00C25D43"/>
    <w:rsid w:val="00C32001"/>
    <w:rsid w:val="00C325A2"/>
    <w:rsid w:val="00C326F5"/>
    <w:rsid w:val="00C33FEC"/>
    <w:rsid w:val="00C4183A"/>
    <w:rsid w:val="00C431FF"/>
    <w:rsid w:val="00C4613D"/>
    <w:rsid w:val="00C47502"/>
    <w:rsid w:val="00C47E7F"/>
    <w:rsid w:val="00C5032E"/>
    <w:rsid w:val="00C53F20"/>
    <w:rsid w:val="00C549E4"/>
    <w:rsid w:val="00C57D32"/>
    <w:rsid w:val="00C61786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1AB3"/>
    <w:rsid w:val="00C71B46"/>
    <w:rsid w:val="00C72F5C"/>
    <w:rsid w:val="00C7345F"/>
    <w:rsid w:val="00C74C20"/>
    <w:rsid w:val="00C759EC"/>
    <w:rsid w:val="00C767DE"/>
    <w:rsid w:val="00C80E49"/>
    <w:rsid w:val="00C83986"/>
    <w:rsid w:val="00C852F9"/>
    <w:rsid w:val="00C863D3"/>
    <w:rsid w:val="00C9038D"/>
    <w:rsid w:val="00C908FD"/>
    <w:rsid w:val="00C93CAA"/>
    <w:rsid w:val="00C93D5C"/>
    <w:rsid w:val="00C952A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B1903"/>
    <w:rsid w:val="00CB2988"/>
    <w:rsid w:val="00CB632E"/>
    <w:rsid w:val="00CB6B4A"/>
    <w:rsid w:val="00CC00D6"/>
    <w:rsid w:val="00CC0BDB"/>
    <w:rsid w:val="00CC2C39"/>
    <w:rsid w:val="00CC3BD0"/>
    <w:rsid w:val="00CC40F3"/>
    <w:rsid w:val="00CC4857"/>
    <w:rsid w:val="00CC4919"/>
    <w:rsid w:val="00CC67C4"/>
    <w:rsid w:val="00CC7C1A"/>
    <w:rsid w:val="00CC7E08"/>
    <w:rsid w:val="00CD276A"/>
    <w:rsid w:val="00CD2C9A"/>
    <w:rsid w:val="00CD45A8"/>
    <w:rsid w:val="00CD4DA0"/>
    <w:rsid w:val="00CD6814"/>
    <w:rsid w:val="00CE1D02"/>
    <w:rsid w:val="00CE1D55"/>
    <w:rsid w:val="00CE3E42"/>
    <w:rsid w:val="00CE4640"/>
    <w:rsid w:val="00CE4C64"/>
    <w:rsid w:val="00CE7F10"/>
    <w:rsid w:val="00CF0533"/>
    <w:rsid w:val="00CF0A42"/>
    <w:rsid w:val="00CF0EE9"/>
    <w:rsid w:val="00CF1103"/>
    <w:rsid w:val="00CF1490"/>
    <w:rsid w:val="00CF4B36"/>
    <w:rsid w:val="00D0099B"/>
    <w:rsid w:val="00D0393B"/>
    <w:rsid w:val="00D03C03"/>
    <w:rsid w:val="00D100A2"/>
    <w:rsid w:val="00D11855"/>
    <w:rsid w:val="00D20522"/>
    <w:rsid w:val="00D20AEB"/>
    <w:rsid w:val="00D21F4F"/>
    <w:rsid w:val="00D25444"/>
    <w:rsid w:val="00D254D2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297"/>
    <w:rsid w:val="00D546B4"/>
    <w:rsid w:val="00D571E4"/>
    <w:rsid w:val="00D57C6C"/>
    <w:rsid w:val="00D611D1"/>
    <w:rsid w:val="00D618E7"/>
    <w:rsid w:val="00D7500F"/>
    <w:rsid w:val="00D76284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1665"/>
    <w:rsid w:val="00D92861"/>
    <w:rsid w:val="00D92E80"/>
    <w:rsid w:val="00D93176"/>
    <w:rsid w:val="00D931A9"/>
    <w:rsid w:val="00D946B3"/>
    <w:rsid w:val="00D96014"/>
    <w:rsid w:val="00D9642E"/>
    <w:rsid w:val="00D97232"/>
    <w:rsid w:val="00D97BAE"/>
    <w:rsid w:val="00DA09D2"/>
    <w:rsid w:val="00DA438E"/>
    <w:rsid w:val="00DA57A4"/>
    <w:rsid w:val="00DA77CD"/>
    <w:rsid w:val="00DB0C5A"/>
    <w:rsid w:val="00DB6120"/>
    <w:rsid w:val="00DC6B55"/>
    <w:rsid w:val="00DC6E36"/>
    <w:rsid w:val="00DC7039"/>
    <w:rsid w:val="00DC71EE"/>
    <w:rsid w:val="00DC795E"/>
    <w:rsid w:val="00DD05C5"/>
    <w:rsid w:val="00DD0682"/>
    <w:rsid w:val="00DD0D50"/>
    <w:rsid w:val="00DD0E5A"/>
    <w:rsid w:val="00DD1CAF"/>
    <w:rsid w:val="00DD476A"/>
    <w:rsid w:val="00DD7081"/>
    <w:rsid w:val="00DE70A8"/>
    <w:rsid w:val="00DF2125"/>
    <w:rsid w:val="00DF2EE2"/>
    <w:rsid w:val="00DF3110"/>
    <w:rsid w:val="00DF4748"/>
    <w:rsid w:val="00DF50E7"/>
    <w:rsid w:val="00DF5233"/>
    <w:rsid w:val="00DF5BAD"/>
    <w:rsid w:val="00DF604C"/>
    <w:rsid w:val="00E002E9"/>
    <w:rsid w:val="00E00B28"/>
    <w:rsid w:val="00E02DFE"/>
    <w:rsid w:val="00E02EB6"/>
    <w:rsid w:val="00E03959"/>
    <w:rsid w:val="00E063A2"/>
    <w:rsid w:val="00E07718"/>
    <w:rsid w:val="00E14F21"/>
    <w:rsid w:val="00E15412"/>
    <w:rsid w:val="00E15873"/>
    <w:rsid w:val="00E15AC4"/>
    <w:rsid w:val="00E203F9"/>
    <w:rsid w:val="00E253AE"/>
    <w:rsid w:val="00E25978"/>
    <w:rsid w:val="00E25CAB"/>
    <w:rsid w:val="00E27626"/>
    <w:rsid w:val="00E306ED"/>
    <w:rsid w:val="00E31676"/>
    <w:rsid w:val="00E3213A"/>
    <w:rsid w:val="00E342FE"/>
    <w:rsid w:val="00E34FBB"/>
    <w:rsid w:val="00E36BA8"/>
    <w:rsid w:val="00E413F9"/>
    <w:rsid w:val="00E42E70"/>
    <w:rsid w:val="00E4421C"/>
    <w:rsid w:val="00E45AFC"/>
    <w:rsid w:val="00E51374"/>
    <w:rsid w:val="00E558C7"/>
    <w:rsid w:val="00E55C9E"/>
    <w:rsid w:val="00E60272"/>
    <w:rsid w:val="00E6038F"/>
    <w:rsid w:val="00E6045F"/>
    <w:rsid w:val="00E621F4"/>
    <w:rsid w:val="00E62942"/>
    <w:rsid w:val="00E713D2"/>
    <w:rsid w:val="00E71BBA"/>
    <w:rsid w:val="00E75CBA"/>
    <w:rsid w:val="00E8312B"/>
    <w:rsid w:val="00E85DF0"/>
    <w:rsid w:val="00E868DD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7296"/>
    <w:rsid w:val="00EB01BC"/>
    <w:rsid w:val="00EB4A16"/>
    <w:rsid w:val="00EB4AF6"/>
    <w:rsid w:val="00EB5228"/>
    <w:rsid w:val="00EB6496"/>
    <w:rsid w:val="00EC0E99"/>
    <w:rsid w:val="00EC1FEB"/>
    <w:rsid w:val="00EC326B"/>
    <w:rsid w:val="00EC431A"/>
    <w:rsid w:val="00EC5E09"/>
    <w:rsid w:val="00EC7754"/>
    <w:rsid w:val="00EC7CC5"/>
    <w:rsid w:val="00EC7E19"/>
    <w:rsid w:val="00ED083B"/>
    <w:rsid w:val="00ED1929"/>
    <w:rsid w:val="00ED2A1A"/>
    <w:rsid w:val="00ED2C57"/>
    <w:rsid w:val="00EE0574"/>
    <w:rsid w:val="00EE1B93"/>
    <w:rsid w:val="00EE1C59"/>
    <w:rsid w:val="00EE35AE"/>
    <w:rsid w:val="00EE35EA"/>
    <w:rsid w:val="00EE4DF2"/>
    <w:rsid w:val="00EE6666"/>
    <w:rsid w:val="00EE7052"/>
    <w:rsid w:val="00EE7D7F"/>
    <w:rsid w:val="00EF0A31"/>
    <w:rsid w:val="00EF1FDF"/>
    <w:rsid w:val="00EF239D"/>
    <w:rsid w:val="00EF28A2"/>
    <w:rsid w:val="00EF4433"/>
    <w:rsid w:val="00EF4F93"/>
    <w:rsid w:val="00EF6D58"/>
    <w:rsid w:val="00F01BE5"/>
    <w:rsid w:val="00F036D0"/>
    <w:rsid w:val="00F042B1"/>
    <w:rsid w:val="00F07B60"/>
    <w:rsid w:val="00F1708B"/>
    <w:rsid w:val="00F210FC"/>
    <w:rsid w:val="00F22793"/>
    <w:rsid w:val="00F235EE"/>
    <w:rsid w:val="00F257A8"/>
    <w:rsid w:val="00F2627F"/>
    <w:rsid w:val="00F27DEF"/>
    <w:rsid w:val="00F302DC"/>
    <w:rsid w:val="00F333B2"/>
    <w:rsid w:val="00F33F59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4F3"/>
    <w:rsid w:val="00F6792C"/>
    <w:rsid w:val="00F707F9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96515"/>
    <w:rsid w:val="00FA029E"/>
    <w:rsid w:val="00FA509D"/>
    <w:rsid w:val="00FA6747"/>
    <w:rsid w:val="00FB2034"/>
    <w:rsid w:val="00FB34A2"/>
    <w:rsid w:val="00FB5218"/>
    <w:rsid w:val="00FB5C57"/>
    <w:rsid w:val="00FC08BE"/>
    <w:rsid w:val="00FC2B36"/>
    <w:rsid w:val="00FC3344"/>
    <w:rsid w:val="00FC5EF5"/>
    <w:rsid w:val="00FC7697"/>
    <w:rsid w:val="00FC79A3"/>
    <w:rsid w:val="00FC7B86"/>
    <w:rsid w:val="00FD085C"/>
    <w:rsid w:val="00FD17EF"/>
    <w:rsid w:val="00FD330E"/>
    <w:rsid w:val="00FD63B3"/>
    <w:rsid w:val="00FD6577"/>
    <w:rsid w:val="00FE1FD2"/>
    <w:rsid w:val="00FE25A8"/>
    <w:rsid w:val="00FE3590"/>
    <w:rsid w:val="00FE645F"/>
    <w:rsid w:val="00FF05B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24126D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ursinghomebehavioralhealth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E4Center@rush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healthymindspolicy.org/aging-and-mental-health-in-oklahom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426124290143BB6D7852DCED7647" ma:contentTypeVersion="11" ma:contentTypeDescription="Create a new document." ma:contentTypeScope="" ma:versionID="5c77c10dc070a55e15d3f08c9814f485">
  <xsd:schema xmlns:xsd="http://www.w3.org/2001/XMLSchema" xmlns:xs="http://www.w3.org/2001/XMLSchema" xmlns:p="http://schemas.microsoft.com/office/2006/metadata/properties" xmlns:ns3="a8757589-b6e1-4b58-bf00-3d99789f2bc1" targetNamespace="http://schemas.microsoft.com/office/2006/metadata/properties" ma:root="true" ma:fieldsID="c5c0f6ba04613e5fae9d83f6a990949f" ns3:_="">
    <xsd:import namespace="a8757589-b6e1-4b58-bf00-3d99789f2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57589-b6e1-4b58-bf00-3d99789f2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57589-b6e1-4b58-bf00-3d99789f2bc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1FCE-6757-4D27-9F9D-DA645947F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57589-b6e1-4b58-bf00-3d99789f2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2DFF0-18D1-4575-962E-95C545AFF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F42668-D5F8-486E-81E8-515025F96AF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a8757589-b6e1-4b58-bf00-3d99789f2bc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EA64D5B-A977-4DD3-8BA5-6EDC557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3591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Karen Orsi</cp:lastModifiedBy>
  <cp:revision>8</cp:revision>
  <cp:lastPrinted>2022-06-08T18:51:00Z</cp:lastPrinted>
  <dcterms:created xsi:type="dcterms:W3CDTF">2023-10-05T20:24:00Z</dcterms:created>
  <dcterms:modified xsi:type="dcterms:W3CDTF">2023-10-09T20:54:00Z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0x0101002E54426124290143BB6D7852DCED7647</vt:lpwstr>
  </property>
</Properties>
</file>