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2343" w14:textId="3F9C6BE5" w:rsidR="005E3648" w:rsidRPr="00615336" w:rsidRDefault="005E3648" w:rsidP="00FA509D">
      <w:pPr>
        <w:shd w:val="clear" w:color="auto" w:fill="DBE5F1" w:themeFill="accent1" w:themeFillTint="33"/>
        <w:jc w:val="center"/>
        <w:rPr>
          <w:rFonts w:ascii="MV Boli" w:hAnsi="MV Boli" w:cs="MV Boli"/>
          <w:b/>
          <w:bCs/>
          <w:smallCaps/>
          <w:sz w:val="28"/>
          <w:szCs w:val="28"/>
        </w:rPr>
      </w:pPr>
      <w:r w:rsidRPr="00615336">
        <w:rPr>
          <w:rFonts w:ascii="MV Boli" w:hAnsi="MV Boli" w:cs="MV Boli"/>
          <w:b/>
          <w:bCs/>
          <w:smallCaps/>
          <w:sz w:val="28"/>
          <w:szCs w:val="28"/>
        </w:rPr>
        <w:t>Oklahoma Mental Health and Aging Coalition</w:t>
      </w:r>
    </w:p>
    <w:p w14:paraId="011378A4" w14:textId="7DEAB666" w:rsidR="00F61CC3" w:rsidRPr="00615336" w:rsidRDefault="00F22CC5" w:rsidP="00B80D20">
      <w:pPr>
        <w:shd w:val="clear" w:color="auto" w:fill="C6D9F1" w:themeFill="text2" w:themeFillTint="33"/>
        <w:jc w:val="center"/>
        <w:rPr>
          <w:rFonts w:ascii="MV Boli" w:eastAsia="Arial Unicode MS" w:hAnsi="MV Boli" w:cs="MV Boli"/>
          <w:b/>
          <w:bCs/>
          <w:smallCaps/>
          <w:sz w:val="28"/>
          <w:szCs w:val="28"/>
        </w:rPr>
      </w:pPr>
      <w:r>
        <w:rPr>
          <w:rFonts w:ascii="MV Boli" w:eastAsia="Arial Unicode MS" w:hAnsi="MV Boli" w:cs="MV Boli"/>
          <w:b/>
          <w:bCs/>
          <w:smallCaps/>
          <w:sz w:val="28"/>
          <w:szCs w:val="28"/>
        </w:rPr>
        <w:t>April 11</w:t>
      </w:r>
      <w:r w:rsidR="008264B9"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, </w:t>
      </w:r>
      <w:r w:rsidR="00D2480A"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2024 </w:t>
      </w:r>
      <w:r w:rsidR="00E558C7" w:rsidRPr="00615336">
        <w:rPr>
          <w:rFonts w:ascii="MV Boli" w:eastAsia="Arial Unicode MS" w:hAnsi="MV Boli" w:cs="MV Boli"/>
          <w:b/>
          <w:bCs/>
          <w:smallCaps/>
          <w:sz w:val="28"/>
          <w:szCs w:val="28"/>
        </w:rPr>
        <w:t>AGENDA</w:t>
      </w:r>
      <w:r w:rsidR="002041F8" w:rsidRPr="00615336"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                                                                    </w:t>
      </w:r>
    </w:p>
    <w:p w14:paraId="6307E100" w14:textId="77777777" w:rsidR="0038576B" w:rsidRDefault="002041F8" w:rsidP="0065339E">
      <w:pPr>
        <w:shd w:val="clear" w:color="auto" w:fill="DAEEF3" w:themeFill="accent5" w:themeFillTint="33"/>
        <w:jc w:val="center"/>
        <w:rPr>
          <w:rFonts w:ascii="Arial" w:hAnsi="Arial" w:cs="Arial"/>
          <w:b/>
          <w:sz w:val="20"/>
          <w:szCs w:val="20"/>
        </w:rPr>
      </w:pPr>
      <w:r w:rsidRPr="00615336">
        <w:rPr>
          <w:rFonts w:ascii="MV Boli" w:eastAsia="Arial Unicode MS" w:hAnsi="MV Boli" w:cs="MV Boli"/>
          <w:b/>
          <w:bCs/>
          <w:smallCaps/>
        </w:rPr>
        <w:t xml:space="preserve"> </w:t>
      </w:r>
      <w:r w:rsidR="005E3648" w:rsidRPr="00615336">
        <w:rPr>
          <w:rFonts w:ascii="MV Boli" w:eastAsia="Arial Unicode MS" w:hAnsi="MV Boli" w:cs="MV Boli"/>
          <w:b/>
          <w:bCs/>
          <w:smallCaps/>
          <w:sz w:val="22"/>
          <w:szCs w:val="22"/>
        </w:rPr>
        <w:t>1:30-</w:t>
      </w:r>
      <w:r w:rsidR="00334B96">
        <w:rPr>
          <w:rFonts w:ascii="MV Boli" w:eastAsia="Arial Unicode MS" w:hAnsi="MV Boli" w:cs="MV Boli"/>
          <w:b/>
          <w:bCs/>
          <w:smallCaps/>
          <w:sz w:val="22"/>
          <w:szCs w:val="22"/>
        </w:rPr>
        <w:t xml:space="preserve">3:00 </w:t>
      </w:r>
      <w:r w:rsidR="00A912E7">
        <w:rPr>
          <w:rFonts w:ascii="MV Boli" w:eastAsia="Arial Unicode MS" w:hAnsi="MV Boli" w:cs="MV Boli"/>
          <w:b/>
          <w:bCs/>
          <w:smallCaps/>
          <w:sz w:val="22"/>
          <w:szCs w:val="22"/>
        </w:rPr>
        <w:t>NorthCare</w:t>
      </w:r>
    </w:p>
    <w:p w14:paraId="404FAA66" w14:textId="77777777" w:rsidR="0038576B" w:rsidRPr="00C72F5C" w:rsidRDefault="00297D33" w:rsidP="00C72F5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B48D17D" w14:textId="4DDB53DB" w:rsidR="00F61671" w:rsidRPr="00775D88" w:rsidRDefault="005E3648" w:rsidP="00775D88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20"/>
          <w:szCs w:val="20"/>
        </w:rPr>
      </w:pPr>
      <w:r w:rsidRPr="00775D88">
        <w:rPr>
          <w:rFonts w:ascii="Arial" w:hAnsi="Arial" w:cs="Arial"/>
          <w:b/>
          <w:sz w:val="20"/>
          <w:szCs w:val="20"/>
        </w:rPr>
        <w:t>Welcome and introductions</w:t>
      </w:r>
      <w:r w:rsidR="004A6235" w:rsidRPr="00775D88">
        <w:rPr>
          <w:rFonts w:ascii="Arial" w:hAnsi="Arial" w:cs="Arial"/>
          <w:b/>
          <w:sz w:val="20"/>
          <w:szCs w:val="20"/>
        </w:rPr>
        <w:t xml:space="preserve"> / </w:t>
      </w:r>
      <w:r w:rsidR="00F22CC5" w:rsidRPr="00775D88">
        <w:rPr>
          <w:rFonts w:ascii="Arial" w:hAnsi="Arial" w:cs="Arial"/>
          <w:b/>
          <w:sz w:val="20"/>
          <w:szCs w:val="20"/>
        </w:rPr>
        <w:t xml:space="preserve">February ’24 </w:t>
      </w:r>
      <w:r w:rsidR="00446335" w:rsidRPr="00775D88">
        <w:rPr>
          <w:rFonts w:ascii="Arial" w:hAnsi="Arial" w:cs="Arial"/>
          <w:b/>
          <w:sz w:val="20"/>
          <w:szCs w:val="20"/>
        </w:rPr>
        <w:t>meeting recap</w:t>
      </w:r>
      <w:r w:rsidR="004A6235" w:rsidRPr="00775D88">
        <w:rPr>
          <w:rFonts w:ascii="Arial" w:hAnsi="Arial" w:cs="Arial"/>
          <w:b/>
          <w:sz w:val="20"/>
          <w:szCs w:val="20"/>
        </w:rPr>
        <w:t xml:space="preserve"> and</w:t>
      </w:r>
      <w:r w:rsidR="00446335" w:rsidRPr="00775D88">
        <w:rPr>
          <w:rFonts w:ascii="Arial" w:hAnsi="Arial" w:cs="Arial"/>
          <w:b/>
          <w:sz w:val="20"/>
          <w:szCs w:val="20"/>
        </w:rPr>
        <w:t xml:space="preserve"> review</w:t>
      </w:r>
    </w:p>
    <w:p w14:paraId="4399785C" w14:textId="77777777" w:rsidR="00E15AC4" w:rsidRPr="00C759EC" w:rsidRDefault="00E15AC4" w:rsidP="00E15AC4">
      <w:pPr>
        <w:pStyle w:val="ListParagraph"/>
        <w:ind w:left="1440"/>
        <w:rPr>
          <w:rFonts w:ascii="Arial" w:hAnsi="Arial" w:cs="Arial"/>
          <w:b/>
          <w:sz w:val="16"/>
          <w:szCs w:val="16"/>
        </w:rPr>
      </w:pPr>
    </w:p>
    <w:p w14:paraId="71AB33FD" w14:textId="77A84C80" w:rsidR="008C2BBC" w:rsidRDefault="005E3648" w:rsidP="001A34D1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20"/>
          <w:szCs w:val="20"/>
        </w:rPr>
      </w:pPr>
      <w:r w:rsidRPr="001A34D1">
        <w:rPr>
          <w:rFonts w:ascii="Arial" w:hAnsi="Arial" w:cs="Arial"/>
          <w:b/>
          <w:sz w:val="20"/>
          <w:szCs w:val="20"/>
        </w:rPr>
        <w:t>Director’s report</w:t>
      </w:r>
    </w:p>
    <w:p w14:paraId="71C19202" w14:textId="2117BC8A" w:rsidR="00DD12A3" w:rsidRPr="002F725B" w:rsidRDefault="002F725B" w:rsidP="00127C54">
      <w:pPr>
        <w:pStyle w:val="Heading3"/>
        <w:numPr>
          <w:ilvl w:val="0"/>
          <w:numId w:val="32"/>
        </w:numPr>
        <w:shd w:val="clear" w:color="auto" w:fill="FFFFFF"/>
        <w:spacing w:before="0" w:line="300" w:lineRule="atLeast"/>
        <w:rPr>
          <w:rFonts w:ascii="Arial" w:eastAsia="Times New Roman" w:hAnsi="Arial" w:cs="Arial"/>
          <w:color w:val="auto"/>
          <w:kern w:val="0"/>
          <w:sz w:val="20"/>
          <w:szCs w:val="20"/>
          <w:lang w:eastAsia="en-US" w:bidi="ar-SA"/>
        </w:rPr>
      </w:pPr>
      <w:r w:rsidRPr="002F725B">
        <w:rPr>
          <w:rFonts w:ascii="Arial" w:eastAsia="Times New Roman" w:hAnsi="Arial" w:cs="Arial"/>
          <w:color w:val="auto"/>
          <w:kern w:val="0"/>
          <w:sz w:val="20"/>
          <w:szCs w:val="20"/>
          <w:lang w:eastAsia="en-US" w:bidi="ar-SA"/>
        </w:rPr>
        <w:t>April is Alcohol Awareness Month</w:t>
      </w:r>
    </w:p>
    <w:p w14:paraId="4FF6778E" w14:textId="77777777" w:rsidR="00DE10BA" w:rsidRPr="00DE10BA" w:rsidRDefault="00DA4235" w:rsidP="00DA4235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DA4235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Annual </w:t>
      </w:r>
      <w:r w:rsidRPr="00DA4235">
        <w:rPr>
          <w:rFonts w:ascii="Arial" w:hAnsi="Arial" w:cs="Arial"/>
          <w:sz w:val="20"/>
          <w:szCs w:val="20"/>
        </w:rPr>
        <w:t>Older</w:t>
      </w:r>
      <w:r w:rsidRPr="00DA4235">
        <w:rPr>
          <w:rFonts w:ascii="Arial" w:hAnsi="Arial" w:cs="Arial"/>
          <w:b/>
          <w:sz w:val="20"/>
          <w:szCs w:val="20"/>
        </w:rPr>
        <w:t xml:space="preserve"> Adult Mental Health Awareness Day - </w:t>
      </w:r>
      <w:r w:rsidR="009308CA" w:rsidRPr="00DA4235">
        <w:rPr>
          <w:rFonts w:ascii="Arial" w:hAnsi="Arial" w:cs="Arial"/>
          <w:sz w:val="20"/>
          <w:szCs w:val="20"/>
        </w:rPr>
        <w:t>OAMHAD</w:t>
      </w:r>
      <w:r w:rsidR="001073C6" w:rsidRPr="00DA4235">
        <w:rPr>
          <w:rFonts w:ascii="Arial" w:hAnsi="Arial" w:cs="Arial"/>
          <w:sz w:val="20"/>
          <w:szCs w:val="20"/>
        </w:rPr>
        <w:t xml:space="preserve"> 2024 </w:t>
      </w:r>
      <w:r w:rsidR="009308CA" w:rsidRPr="00DA4235">
        <w:rPr>
          <w:rFonts w:ascii="Arial" w:hAnsi="Arial" w:cs="Arial"/>
          <w:sz w:val="20"/>
          <w:szCs w:val="20"/>
        </w:rPr>
        <w:t xml:space="preserve"> </w:t>
      </w:r>
      <w:r w:rsidR="00297D33" w:rsidRPr="00DA4235">
        <w:rPr>
          <w:rFonts w:ascii="Arial" w:hAnsi="Arial" w:cs="Arial"/>
          <w:sz w:val="20"/>
          <w:szCs w:val="20"/>
        </w:rPr>
        <w:t>–</w:t>
      </w:r>
      <w:r w:rsidR="009308CA" w:rsidRPr="00DA4235">
        <w:rPr>
          <w:rFonts w:ascii="Arial" w:hAnsi="Arial" w:cs="Arial"/>
          <w:sz w:val="20"/>
          <w:szCs w:val="20"/>
        </w:rPr>
        <w:t xml:space="preserve"> </w:t>
      </w:r>
      <w:r w:rsidR="00E03313" w:rsidRPr="00DA42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May 2, 2024  </w:t>
      </w:r>
    </w:p>
    <w:p w14:paraId="3D556C29" w14:textId="68B23BC8" w:rsidR="00DE10BA" w:rsidRPr="00DE10BA" w:rsidRDefault="00907C21" w:rsidP="00DE10BA">
      <w:pPr>
        <w:pStyle w:val="ListParagraph"/>
        <w:numPr>
          <w:ilvl w:val="1"/>
          <w:numId w:val="3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Keynote </w:t>
      </w:r>
      <w:r w:rsidR="00A55CDE">
        <w:rPr>
          <w:rFonts w:ascii="Arial" w:hAnsi="Arial" w:cs="Arial"/>
          <w:sz w:val="20"/>
          <w:szCs w:val="20"/>
        </w:rPr>
        <w:t>– Jenifer Lewis</w:t>
      </w:r>
      <w:r w:rsidR="006206DF">
        <w:rPr>
          <w:rFonts w:ascii="Arial" w:hAnsi="Arial" w:cs="Arial"/>
          <w:sz w:val="20"/>
          <w:szCs w:val="20"/>
        </w:rPr>
        <w:t xml:space="preserve"> </w:t>
      </w:r>
      <w:r w:rsidR="00313909">
        <w:rPr>
          <w:rFonts w:ascii="Arial" w:hAnsi="Arial" w:cs="Arial"/>
          <w:sz w:val="20"/>
          <w:szCs w:val="20"/>
        </w:rPr>
        <w:t>–“</w:t>
      </w:r>
      <w:r w:rsidR="006206DF">
        <w:rPr>
          <w:rFonts w:ascii="Arial" w:hAnsi="Arial" w:cs="Arial"/>
          <w:sz w:val="20"/>
          <w:szCs w:val="20"/>
        </w:rPr>
        <w:t>Mother of Black Hollywood</w:t>
      </w:r>
      <w:r w:rsidR="00313909">
        <w:rPr>
          <w:rFonts w:ascii="Arial" w:hAnsi="Arial" w:cs="Arial"/>
          <w:sz w:val="20"/>
          <w:szCs w:val="20"/>
        </w:rPr>
        <w:t>”; Black-ish</w:t>
      </w:r>
    </w:p>
    <w:p w14:paraId="57CF5E85" w14:textId="76C6AD0F" w:rsidR="00DE10BA" w:rsidRPr="00D02948" w:rsidRDefault="00DE10BA" w:rsidP="00195A3D">
      <w:pPr>
        <w:pStyle w:val="ListParagraph"/>
        <w:numPr>
          <w:ilvl w:val="1"/>
          <w:numId w:val="32"/>
        </w:numPr>
        <w:rPr>
          <w:rFonts w:ascii="Arial" w:hAnsi="Arial" w:cs="Arial"/>
          <w:b/>
          <w:sz w:val="20"/>
          <w:szCs w:val="20"/>
        </w:rPr>
      </w:pPr>
      <w:r w:rsidRPr="00D02948">
        <w:rPr>
          <w:rFonts w:ascii="Arial" w:hAnsi="Arial" w:cs="Arial"/>
          <w:sz w:val="20"/>
          <w:szCs w:val="20"/>
        </w:rPr>
        <w:t>Nutrition and Mental Health</w:t>
      </w:r>
      <w:r w:rsidR="00C76286" w:rsidRPr="00D02948">
        <w:rPr>
          <w:rFonts w:ascii="Arial" w:hAnsi="Arial" w:cs="Arial"/>
          <w:sz w:val="20"/>
          <w:szCs w:val="20"/>
        </w:rPr>
        <w:t xml:space="preserve">; </w:t>
      </w:r>
      <w:r w:rsidRPr="00D02948">
        <w:rPr>
          <w:rFonts w:ascii="Arial" w:hAnsi="Arial" w:cs="Arial"/>
          <w:sz w:val="20"/>
          <w:szCs w:val="20"/>
        </w:rPr>
        <w:t>Supporting Grandfamilie</w:t>
      </w:r>
      <w:r w:rsidR="00B21BF3" w:rsidRPr="00D02948">
        <w:rPr>
          <w:rFonts w:ascii="Arial" w:hAnsi="Arial" w:cs="Arial"/>
          <w:sz w:val="20"/>
          <w:szCs w:val="20"/>
        </w:rPr>
        <w:t xml:space="preserve">s; </w:t>
      </w:r>
      <w:r w:rsidRPr="00D02948">
        <w:rPr>
          <w:rFonts w:ascii="Arial" w:hAnsi="Arial" w:cs="Arial"/>
          <w:sz w:val="20"/>
          <w:szCs w:val="20"/>
        </w:rPr>
        <w:t>Subs</w:t>
      </w:r>
      <w:r w:rsidR="00AD616D" w:rsidRPr="00D02948">
        <w:rPr>
          <w:rFonts w:ascii="Arial" w:hAnsi="Arial" w:cs="Arial"/>
          <w:sz w:val="20"/>
          <w:szCs w:val="20"/>
        </w:rPr>
        <w:t>t</w:t>
      </w:r>
      <w:r w:rsidRPr="00D02948">
        <w:rPr>
          <w:rFonts w:ascii="Arial" w:hAnsi="Arial" w:cs="Arial"/>
          <w:sz w:val="20"/>
          <w:szCs w:val="20"/>
        </w:rPr>
        <w:t>ance Use Crises in Older Adults</w:t>
      </w:r>
      <w:r w:rsidR="00650B2A" w:rsidRPr="00D02948">
        <w:rPr>
          <w:rFonts w:ascii="Arial" w:hAnsi="Arial" w:cs="Arial"/>
          <w:sz w:val="20"/>
          <w:szCs w:val="20"/>
        </w:rPr>
        <w:t xml:space="preserve">; </w:t>
      </w:r>
      <w:r w:rsidRPr="00D02948">
        <w:rPr>
          <w:rFonts w:ascii="Arial" w:hAnsi="Arial" w:cs="Arial"/>
          <w:sz w:val="20"/>
          <w:szCs w:val="20"/>
        </w:rPr>
        <w:t>Suicide Prevention (Kim VanOrden)</w:t>
      </w:r>
      <w:r w:rsidR="00650B2A" w:rsidRPr="00D02948">
        <w:rPr>
          <w:rFonts w:ascii="Arial" w:hAnsi="Arial" w:cs="Arial"/>
          <w:sz w:val="20"/>
          <w:szCs w:val="20"/>
        </w:rPr>
        <w:t xml:space="preserve">; </w:t>
      </w:r>
      <w:r w:rsidRPr="00D02948">
        <w:rPr>
          <w:rFonts w:ascii="Arial" w:hAnsi="Arial" w:cs="Arial"/>
          <w:sz w:val="20"/>
          <w:szCs w:val="20"/>
        </w:rPr>
        <w:t>Late-Life Depression Care</w:t>
      </w:r>
      <w:r w:rsidR="0034747B" w:rsidRPr="00D02948">
        <w:rPr>
          <w:rFonts w:ascii="Arial" w:hAnsi="Arial" w:cs="Arial"/>
          <w:sz w:val="20"/>
          <w:szCs w:val="20"/>
        </w:rPr>
        <w:t xml:space="preserve">; </w:t>
      </w:r>
      <w:r w:rsidRPr="00D02948">
        <w:rPr>
          <w:rFonts w:ascii="Arial" w:hAnsi="Arial" w:cs="Arial"/>
          <w:sz w:val="20"/>
          <w:szCs w:val="20"/>
        </w:rPr>
        <w:t>Serious Mental Illness in Older Adults</w:t>
      </w:r>
      <w:r w:rsidR="0034747B" w:rsidRPr="00D02948">
        <w:rPr>
          <w:rFonts w:ascii="Arial" w:hAnsi="Arial" w:cs="Arial"/>
          <w:sz w:val="20"/>
          <w:szCs w:val="20"/>
        </w:rPr>
        <w:t xml:space="preserve">; </w:t>
      </w:r>
      <w:r w:rsidRPr="00D02948">
        <w:rPr>
          <w:rFonts w:ascii="Arial" w:hAnsi="Arial" w:cs="Arial"/>
          <w:sz w:val="20"/>
          <w:szCs w:val="20"/>
        </w:rPr>
        <w:t>Hoarding Related to Mental Health in Older Adults</w:t>
      </w:r>
      <w:r w:rsidR="00D02948" w:rsidRPr="00D02948">
        <w:rPr>
          <w:rFonts w:ascii="Arial" w:hAnsi="Arial" w:cs="Arial"/>
          <w:sz w:val="20"/>
          <w:szCs w:val="20"/>
        </w:rPr>
        <w:t xml:space="preserve">; </w:t>
      </w:r>
      <w:r w:rsidRPr="00D02948">
        <w:rPr>
          <w:rFonts w:ascii="Arial" w:hAnsi="Arial" w:cs="Arial"/>
          <w:sz w:val="20"/>
          <w:szCs w:val="20"/>
        </w:rPr>
        <w:t>Mental Health and Climate Connections</w:t>
      </w:r>
    </w:p>
    <w:p w14:paraId="4969E9CF" w14:textId="77777777" w:rsidR="00880D5D" w:rsidRPr="003F4D08" w:rsidRDefault="00880D5D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7E7276">
        <w:rPr>
          <w:rFonts w:ascii="Arial" w:hAnsi="Arial" w:cs="Arial"/>
          <w:sz w:val="20"/>
          <w:szCs w:val="20"/>
        </w:rPr>
        <w:t>Behavioral Health Forum on Aging (</w:t>
      </w:r>
      <w:r w:rsidRPr="007E7276">
        <w:rPr>
          <w:rFonts w:ascii="Arial" w:hAnsi="Arial" w:cs="Arial"/>
          <w:b/>
          <w:sz w:val="20"/>
          <w:szCs w:val="20"/>
        </w:rPr>
        <w:t>BHFoA</w:t>
      </w:r>
      <w:r w:rsidRPr="007E7276">
        <w:rPr>
          <w:rFonts w:ascii="Arial" w:hAnsi="Arial" w:cs="Arial"/>
          <w:sz w:val="20"/>
          <w:szCs w:val="20"/>
        </w:rPr>
        <w:t>)</w:t>
      </w:r>
    </w:p>
    <w:p w14:paraId="4733E9D3" w14:textId="4A1A0803" w:rsidR="003F4D08" w:rsidRPr="00377E73" w:rsidRDefault="003F4D08" w:rsidP="00A16160">
      <w:pPr>
        <w:pStyle w:val="ListParagraph"/>
        <w:numPr>
          <w:ilvl w:val="1"/>
          <w:numId w:val="32"/>
        </w:numPr>
        <w:rPr>
          <w:rFonts w:ascii="Arial" w:hAnsi="Arial" w:cs="Arial"/>
          <w:b/>
          <w:sz w:val="20"/>
          <w:szCs w:val="20"/>
        </w:rPr>
      </w:pPr>
      <w:r w:rsidRPr="00377E73">
        <w:rPr>
          <w:rFonts w:ascii="Arial" w:hAnsi="Arial" w:cs="Arial"/>
          <w:sz w:val="20"/>
          <w:szCs w:val="20"/>
        </w:rPr>
        <w:t>Taskforce</w:t>
      </w:r>
      <w:r w:rsidR="00AE50B2" w:rsidRPr="00377E73">
        <w:rPr>
          <w:rFonts w:ascii="Arial" w:hAnsi="Arial" w:cs="Arial"/>
          <w:sz w:val="20"/>
          <w:szCs w:val="20"/>
        </w:rPr>
        <w:t xml:space="preserve">s: </w:t>
      </w:r>
      <w:r w:rsidR="00377E73" w:rsidRPr="00377E73">
        <w:rPr>
          <w:rFonts w:ascii="Arial" w:hAnsi="Arial" w:cs="Arial"/>
          <w:sz w:val="20"/>
          <w:szCs w:val="20"/>
        </w:rPr>
        <w:t xml:space="preserve">Training, </w:t>
      </w:r>
      <w:r w:rsidRPr="00377E73">
        <w:rPr>
          <w:rFonts w:ascii="Arial" w:hAnsi="Arial" w:cs="Arial"/>
          <w:sz w:val="20"/>
          <w:szCs w:val="20"/>
        </w:rPr>
        <w:t>Screening</w:t>
      </w:r>
      <w:r w:rsidR="00377E73" w:rsidRPr="00377E73">
        <w:rPr>
          <w:rFonts w:ascii="Arial" w:hAnsi="Arial" w:cs="Arial"/>
          <w:sz w:val="20"/>
          <w:szCs w:val="20"/>
        </w:rPr>
        <w:t xml:space="preserve">, </w:t>
      </w:r>
      <w:r w:rsidRPr="00377E73">
        <w:rPr>
          <w:rFonts w:ascii="Arial" w:hAnsi="Arial" w:cs="Arial"/>
          <w:sz w:val="20"/>
          <w:szCs w:val="20"/>
        </w:rPr>
        <w:t>CCBHC</w:t>
      </w:r>
      <w:r w:rsidR="00377E73" w:rsidRPr="00377E73">
        <w:rPr>
          <w:rFonts w:ascii="Arial" w:hAnsi="Arial" w:cs="Arial"/>
          <w:sz w:val="20"/>
          <w:szCs w:val="20"/>
        </w:rPr>
        <w:t xml:space="preserve">, </w:t>
      </w:r>
      <w:r w:rsidRPr="00377E73">
        <w:rPr>
          <w:rFonts w:ascii="Arial" w:hAnsi="Arial" w:cs="Arial"/>
          <w:sz w:val="20"/>
          <w:szCs w:val="20"/>
        </w:rPr>
        <w:t>Communications/ PR</w:t>
      </w:r>
      <w:r w:rsidR="00F26905">
        <w:rPr>
          <w:rFonts w:ascii="Arial" w:hAnsi="Arial" w:cs="Arial"/>
          <w:sz w:val="20"/>
          <w:szCs w:val="20"/>
        </w:rPr>
        <w:t>; Public Health</w:t>
      </w:r>
      <w:r w:rsidR="00310BCF">
        <w:rPr>
          <w:rFonts w:ascii="Arial" w:hAnsi="Arial" w:cs="Arial"/>
          <w:sz w:val="20"/>
          <w:szCs w:val="20"/>
        </w:rPr>
        <w:t>/integration</w:t>
      </w:r>
      <w:r w:rsidR="00F26905">
        <w:rPr>
          <w:rFonts w:ascii="Arial" w:hAnsi="Arial" w:cs="Arial"/>
          <w:sz w:val="20"/>
          <w:szCs w:val="20"/>
        </w:rPr>
        <w:t xml:space="preserve">; </w:t>
      </w:r>
      <w:r w:rsidR="008802CB">
        <w:rPr>
          <w:rFonts w:ascii="Arial" w:hAnsi="Arial" w:cs="Arial"/>
          <w:sz w:val="20"/>
          <w:szCs w:val="20"/>
        </w:rPr>
        <w:t>M</w:t>
      </w:r>
      <w:r w:rsidR="00E076D6">
        <w:rPr>
          <w:rFonts w:ascii="Arial" w:hAnsi="Arial" w:cs="Arial"/>
          <w:sz w:val="20"/>
          <w:szCs w:val="20"/>
        </w:rPr>
        <w:t>essag</w:t>
      </w:r>
      <w:r w:rsidR="008802CB">
        <w:rPr>
          <w:rFonts w:ascii="Arial" w:hAnsi="Arial" w:cs="Arial"/>
          <w:sz w:val="20"/>
          <w:szCs w:val="20"/>
        </w:rPr>
        <w:t>ing</w:t>
      </w:r>
      <w:r w:rsidR="00E076D6">
        <w:rPr>
          <w:rFonts w:ascii="Arial" w:hAnsi="Arial" w:cs="Arial"/>
          <w:sz w:val="20"/>
          <w:szCs w:val="20"/>
        </w:rPr>
        <w:t>/</w:t>
      </w:r>
      <w:r w:rsidR="00E40977">
        <w:rPr>
          <w:rFonts w:ascii="Arial" w:hAnsi="Arial" w:cs="Arial"/>
          <w:sz w:val="20"/>
          <w:szCs w:val="20"/>
        </w:rPr>
        <w:t>A</w:t>
      </w:r>
      <w:r w:rsidR="00E076D6">
        <w:rPr>
          <w:rFonts w:ascii="Arial" w:hAnsi="Arial" w:cs="Arial"/>
          <w:sz w:val="20"/>
          <w:szCs w:val="20"/>
        </w:rPr>
        <w:t>geism</w:t>
      </w:r>
      <w:r w:rsidR="00613170">
        <w:rPr>
          <w:rFonts w:ascii="Arial" w:hAnsi="Arial" w:cs="Arial"/>
          <w:sz w:val="20"/>
          <w:szCs w:val="20"/>
        </w:rPr>
        <w:t>; Aging Certificate</w:t>
      </w:r>
    </w:p>
    <w:p w14:paraId="2D9E1181" w14:textId="749C4E54" w:rsidR="00880D5D" w:rsidRDefault="009C5354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7E7276">
        <w:rPr>
          <w:rFonts w:ascii="Arial" w:hAnsi="Arial" w:cs="Arial"/>
          <w:sz w:val="20"/>
          <w:szCs w:val="20"/>
        </w:rPr>
        <w:t xml:space="preserve">State of Oklahoma Multisector Plan on Aging </w:t>
      </w:r>
      <w:r w:rsidR="009308CA">
        <w:rPr>
          <w:rFonts w:ascii="Arial" w:hAnsi="Arial" w:cs="Arial"/>
          <w:sz w:val="20"/>
          <w:szCs w:val="20"/>
        </w:rPr>
        <w:t xml:space="preserve"> (</w:t>
      </w:r>
      <w:r w:rsidR="009308CA" w:rsidRPr="009308CA">
        <w:rPr>
          <w:rFonts w:ascii="Arial" w:hAnsi="Arial" w:cs="Arial"/>
          <w:b/>
          <w:sz w:val="20"/>
          <w:szCs w:val="20"/>
        </w:rPr>
        <w:t>MPA</w:t>
      </w:r>
      <w:r w:rsidR="001073C6">
        <w:rPr>
          <w:rFonts w:ascii="Arial" w:hAnsi="Arial" w:cs="Arial"/>
          <w:b/>
          <w:sz w:val="20"/>
          <w:szCs w:val="20"/>
        </w:rPr>
        <w:t>)</w:t>
      </w:r>
      <w:r w:rsidR="00D20AFD">
        <w:rPr>
          <w:rFonts w:ascii="Arial" w:hAnsi="Arial" w:cs="Arial"/>
          <w:b/>
          <w:sz w:val="20"/>
          <w:szCs w:val="20"/>
        </w:rPr>
        <w:t xml:space="preserve"> </w:t>
      </w:r>
    </w:p>
    <w:p w14:paraId="0514CE03" w14:textId="7EE1B073" w:rsidR="007222C1" w:rsidRPr="00D169B1" w:rsidRDefault="00310BCF" w:rsidP="00652363">
      <w:pPr>
        <w:pStyle w:val="ListParagraph"/>
        <w:numPr>
          <w:ilvl w:val="1"/>
          <w:numId w:val="32"/>
        </w:numPr>
        <w:rPr>
          <w:rFonts w:ascii="Arial" w:hAnsi="Arial" w:cs="Arial"/>
          <w:b/>
          <w:sz w:val="20"/>
          <w:szCs w:val="20"/>
        </w:rPr>
      </w:pPr>
      <w:r w:rsidRPr="00D169B1">
        <w:rPr>
          <w:rFonts w:ascii="Arial" w:hAnsi="Arial" w:cs="Arial"/>
          <w:sz w:val="20"/>
          <w:szCs w:val="20"/>
        </w:rPr>
        <w:t xml:space="preserve">Subcommittees:  </w:t>
      </w:r>
      <w:r w:rsidR="002C791E" w:rsidRPr="00D169B1">
        <w:rPr>
          <w:rFonts w:ascii="Arial" w:hAnsi="Arial" w:cs="Arial"/>
          <w:sz w:val="20"/>
          <w:szCs w:val="20"/>
        </w:rPr>
        <w:t>Age-friendly Communities</w:t>
      </w:r>
      <w:r w:rsidRPr="00D169B1">
        <w:rPr>
          <w:rFonts w:ascii="Arial" w:hAnsi="Arial" w:cs="Arial"/>
          <w:sz w:val="20"/>
          <w:szCs w:val="20"/>
        </w:rPr>
        <w:t xml:space="preserve">/ </w:t>
      </w:r>
      <w:r w:rsidR="002C791E" w:rsidRPr="00D169B1">
        <w:rPr>
          <w:rFonts w:ascii="Arial" w:hAnsi="Arial" w:cs="Arial"/>
          <w:sz w:val="20"/>
          <w:szCs w:val="20"/>
        </w:rPr>
        <w:t>Culture</w:t>
      </w:r>
      <w:r w:rsidRPr="00D169B1">
        <w:rPr>
          <w:rFonts w:ascii="Arial" w:hAnsi="Arial" w:cs="Arial"/>
          <w:sz w:val="20"/>
          <w:szCs w:val="20"/>
        </w:rPr>
        <w:t xml:space="preserve">; </w:t>
      </w:r>
      <w:r w:rsidR="002C791E" w:rsidRPr="00D169B1">
        <w:rPr>
          <w:rFonts w:ascii="Arial" w:hAnsi="Arial" w:cs="Arial"/>
          <w:sz w:val="20"/>
          <w:szCs w:val="20"/>
        </w:rPr>
        <w:t>Access to Services</w:t>
      </w:r>
      <w:r w:rsidRPr="00D169B1">
        <w:rPr>
          <w:rFonts w:ascii="Arial" w:hAnsi="Arial" w:cs="Arial"/>
          <w:sz w:val="20"/>
          <w:szCs w:val="20"/>
        </w:rPr>
        <w:t xml:space="preserve">/ </w:t>
      </w:r>
      <w:r w:rsidR="002C791E" w:rsidRPr="00D169B1">
        <w:rPr>
          <w:rFonts w:ascii="Arial" w:hAnsi="Arial" w:cs="Arial"/>
          <w:sz w:val="20"/>
          <w:szCs w:val="20"/>
        </w:rPr>
        <w:t>Fiscal Transparency</w:t>
      </w:r>
      <w:r w:rsidR="00D169B1" w:rsidRPr="00D169B1">
        <w:rPr>
          <w:rFonts w:ascii="Arial" w:hAnsi="Arial" w:cs="Arial"/>
          <w:sz w:val="20"/>
          <w:szCs w:val="20"/>
        </w:rPr>
        <w:t xml:space="preserve">; </w:t>
      </w:r>
      <w:r w:rsidR="002C791E" w:rsidRPr="00D169B1">
        <w:rPr>
          <w:rFonts w:ascii="Arial" w:hAnsi="Arial" w:cs="Arial"/>
          <w:sz w:val="20"/>
          <w:szCs w:val="20"/>
        </w:rPr>
        <w:t>Housing and Transportation</w:t>
      </w:r>
      <w:r w:rsidR="00D169B1" w:rsidRPr="00D169B1">
        <w:rPr>
          <w:rFonts w:ascii="Arial" w:hAnsi="Arial" w:cs="Arial"/>
          <w:sz w:val="20"/>
          <w:szCs w:val="20"/>
        </w:rPr>
        <w:t xml:space="preserve">; </w:t>
      </w:r>
      <w:r w:rsidR="002C791E" w:rsidRPr="00D169B1">
        <w:rPr>
          <w:rFonts w:ascii="Arial" w:hAnsi="Arial" w:cs="Arial"/>
          <w:sz w:val="20"/>
          <w:szCs w:val="20"/>
        </w:rPr>
        <w:t>Workforce and Caregivers</w:t>
      </w:r>
      <w:r w:rsidR="00D169B1" w:rsidRPr="00D169B1">
        <w:rPr>
          <w:rFonts w:ascii="Arial" w:hAnsi="Arial" w:cs="Arial"/>
          <w:sz w:val="20"/>
          <w:szCs w:val="20"/>
        </w:rPr>
        <w:t xml:space="preserve">; </w:t>
      </w:r>
      <w:r w:rsidR="007222C1" w:rsidRPr="00D169B1">
        <w:rPr>
          <w:rFonts w:ascii="Arial" w:hAnsi="Arial" w:cs="Arial"/>
          <w:sz w:val="20"/>
          <w:szCs w:val="20"/>
        </w:rPr>
        <w:t xml:space="preserve">Wellness/ Social Connection </w:t>
      </w:r>
    </w:p>
    <w:p w14:paraId="3DB8AB14" w14:textId="036E5743" w:rsidR="007222C1" w:rsidRPr="00E85E05" w:rsidRDefault="00C84354" w:rsidP="0005145C">
      <w:pPr>
        <w:pStyle w:val="ListParagraph"/>
        <w:numPr>
          <w:ilvl w:val="2"/>
          <w:numId w:val="32"/>
        </w:numPr>
        <w:ind w:left="1778"/>
        <w:rPr>
          <w:rFonts w:ascii="Arial" w:hAnsi="Arial" w:cs="Arial"/>
          <w:b/>
          <w:sz w:val="20"/>
          <w:szCs w:val="20"/>
        </w:rPr>
      </w:pPr>
      <w:r w:rsidRPr="007F6E2C">
        <w:rPr>
          <w:rFonts w:ascii="Arial" w:hAnsi="Arial" w:cs="Arial"/>
          <w:b/>
          <w:bCs/>
          <w:sz w:val="20"/>
          <w:szCs w:val="20"/>
          <w:u w:val="single"/>
        </w:rPr>
        <w:t>Wellness</w:t>
      </w:r>
      <w:r w:rsidRPr="00441236">
        <w:rPr>
          <w:rFonts w:ascii="Arial" w:hAnsi="Arial" w:cs="Arial"/>
          <w:b/>
          <w:bCs/>
          <w:sz w:val="20"/>
          <w:szCs w:val="20"/>
        </w:rPr>
        <w:t xml:space="preserve"> </w:t>
      </w:r>
      <w:r w:rsidR="00DE5B6A" w:rsidRPr="00441236">
        <w:rPr>
          <w:rFonts w:ascii="Arial" w:hAnsi="Arial" w:cs="Arial"/>
          <w:b/>
          <w:bCs/>
          <w:sz w:val="20"/>
          <w:szCs w:val="20"/>
        </w:rPr>
        <w:t>Goal</w:t>
      </w:r>
      <w:r w:rsidR="00DE5B6A">
        <w:rPr>
          <w:rFonts w:ascii="Arial" w:hAnsi="Arial" w:cs="Arial"/>
          <w:sz w:val="20"/>
          <w:szCs w:val="20"/>
        </w:rPr>
        <w:t>:  Oklahomans are healthy and empowered</w:t>
      </w:r>
      <w:r w:rsidR="00E85E05">
        <w:rPr>
          <w:rFonts w:ascii="Arial" w:hAnsi="Arial" w:cs="Arial"/>
          <w:sz w:val="20"/>
          <w:szCs w:val="20"/>
        </w:rPr>
        <w:t>, with high quality of life outcomes</w:t>
      </w:r>
    </w:p>
    <w:p w14:paraId="0CEEE948" w14:textId="1FC77278" w:rsidR="00E85E05" w:rsidRPr="00441236" w:rsidRDefault="007005DD" w:rsidP="0005145C">
      <w:pPr>
        <w:pStyle w:val="ListParagraph"/>
        <w:numPr>
          <w:ilvl w:val="2"/>
          <w:numId w:val="32"/>
        </w:numPr>
        <w:ind w:left="1778"/>
        <w:rPr>
          <w:rFonts w:ascii="Arial" w:hAnsi="Arial" w:cs="Arial"/>
          <w:b/>
          <w:bCs/>
          <w:sz w:val="20"/>
          <w:szCs w:val="20"/>
        </w:rPr>
      </w:pPr>
      <w:r w:rsidRPr="00441236">
        <w:rPr>
          <w:rFonts w:ascii="Arial" w:hAnsi="Arial" w:cs="Arial"/>
          <w:b/>
          <w:bCs/>
          <w:sz w:val="20"/>
          <w:szCs w:val="20"/>
        </w:rPr>
        <w:t xml:space="preserve">Wellness </w:t>
      </w:r>
      <w:r w:rsidR="00E85E05" w:rsidRPr="00441236">
        <w:rPr>
          <w:rFonts w:ascii="Arial" w:hAnsi="Arial" w:cs="Arial"/>
          <w:b/>
          <w:bCs/>
          <w:sz w:val="20"/>
          <w:szCs w:val="20"/>
        </w:rPr>
        <w:t xml:space="preserve">Pathways </w:t>
      </w:r>
    </w:p>
    <w:p w14:paraId="18632E55" w14:textId="5EB1CFCD" w:rsidR="005A7433" w:rsidRPr="005A7433" w:rsidRDefault="005A7433" w:rsidP="00AE2840">
      <w:pPr>
        <w:pStyle w:val="ListParagraph"/>
        <w:numPr>
          <w:ilvl w:val="1"/>
          <w:numId w:val="3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Expand access to food options </w:t>
      </w:r>
    </w:p>
    <w:p w14:paraId="043DA643" w14:textId="706BE3F7" w:rsidR="005A7433" w:rsidRPr="005A7433" w:rsidRDefault="005A7433" w:rsidP="00AE2840">
      <w:pPr>
        <w:pStyle w:val="ListParagraph"/>
        <w:numPr>
          <w:ilvl w:val="1"/>
          <w:numId w:val="3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Establish system of wellness hubs around the state</w:t>
      </w:r>
    </w:p>
    <w:p w14:paraId="310015D0" w14:textId="61FAAE7D" w:rsidR="005A7433" w:rsidRPr="004911E9" w:rsidRDefault="005D4933" w:rsidP="00AE2840">
      <w:pPr>
        <w:pStyle w:val="ListParagraph"/>
        <w:numPr>
          <w:ilvl w:val="1"/>
          <w:numId w:val="3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through the Behavioral Health Forum on Aging to support and implement the Older Adult Behavioral Health State Plan</w:t>
      </w:r>
    </w:p>
    <w:p w14:paraId="24FB3755" w14:textId="5D7E6FD7" w:rsidR="004911E9" w:rsidRPr="0061560D" w:rsidRDefault="00441236" w:rsidP="0005145C">
      <w:pPr>
        <w:pStyle w:val="ListParagraph"/>
        <w:numPr>
          <w:ilvl w:val="0"/>
          <w:numId w:val="44"/>
        </w:numPr>
        <w:ind w:left="2487"/>
        <w:rPr>
          <w:rFonts w:ascii="Arial" w:hAnsi="Arial" w:cs="Arial"/>
          <w:b/>
          <w:sz w:val="20"/>
          <w:szCs w:val="20"/>
        </w:rPr>
      </w:pPr>
      <w:r w:rsidRPr="0061560D">
        <w:rPr>
          <w:rFonts w:ascii="Arial" w:hAnsi="Arial" w:cs="Arial"/>
          <w:b/>
          <w:bCs/>
          <w:sz w:val="20"/>
          <w:szCs w:val="20"/>
        </w:rPr>
        <w:t xml:space="preserve">Wellness </w:t>
      </w:r>
      <w:r w:rsidR="004911E9" w:rsidRPr="0061560D">
        <w:rPr>
          <w:rFonts w:ascii="Arial" w:hAnsi="Arial" w:cs="Arial"/>
          <w:b/>
          <w:bCs/>
          <w:sz w:val="20"/>
          <w:szCs w:val="20"/>
        </w:rPr>
        <w:t xml:space="preserve">Advocacy </w:t>
      </w:r>
      <w:r w:rsidR="00570632" w:rsidRPr="0061560D">
        <w:rPr>
          <w:rFonts w:ascii="Arial" w:hAnsi="Arial" w:cs="Arial"/>
          <w:b/>
          <w:bCs/>
          <w:sz w:val="20"/>
          <w:szCs w:val="20"/>
        </w:rPr>
        <w:t>P</w:t>
      </w:r>
      <w:r w:rsidR="004911E9" w:rsidRPr="0061560D">
        <w:rPr>
          <w:rFonts w:ascii="Arial" w:hAnsi="Arial" w:cs="Arial"/>
          <w:b/>
          <w:bCs/>
          <w:sz w:val="20"/>
          <w:szCs w:val="20"/>
        </w:rPr>
        <w:t>athways:</w:t>
      </w:r>
      <w:r w:rsidR="004911E9" w:rsidRPr="0061560D">
        <w:rPr>
          <w:rFonts w:ascii="Arial" w:hAnsi="Arial" w:cs="Arial"/>
          <w:sz w:val="20"/>
          <w:szCs w:val="20"/>
        </w:rPr>
        <w:t xml:space="preserve"> promote physical activities; expand availability of mobile healthcare, telehealth and wellness services; support </w:t>
      </w:r>
      <w:r w:rsidR="007F7E4C" w:rsidRPr="0061560D">
        <w:rPr>
          <w:rFonts w:ascii="Arial" w:hAnsi="Arial" w:cs="Arial"/>
          <w:sz w:val="20"/>
          <w:szCs w:val="20"/>
        </w:rPr>
        <w:t>p</w:t>
      </w:r>
      <w:r w:rsidR="004911E9" w:rsidRPr="0061560D">
        <w:rPr>
          <w:rFonts w:ascii="Arial" w:hAnsi="Arial" w:cs="Arial"/>
          <w:sz w:val="20"/>
          <w:szCs w:val="20"/>
        </w:rPr>
        <w:t xml:space="preserve">ractice and policy </w:t>
      </w:r>
      <w:r w:rsidR="007F7E4C" w:rsidRPr="0061560D">
        <w:rPr>
          <w:rFonts w:ascii="Arial" w:hAnsi="Arial" w:cs="Arial"/>
          <w:sz w:val="20"/>
          <w:szCs w:val="20"/>
        </w:rPr>
        <w:t>addressing social determinants of health, wellness and social connection across the lifespan, giving opportunity to live and age well</w:t>
      </w:r>
    </w:p>
    <w:p w14:paraId="1AEC5E48" w14:textId="271AE6B0" w:rsidR="00B931CF" w:rsidRPr="0078701A" w:rsidRDefault="0078701A" w:rsidP="0005145C">
      <w:pPr>
        <w:pStyle w:val="ListParagraph"/>
        <w:numPr>
          <w:ilvl w:val="2"/>
          <w:numId w:val="32"/>
        </w:numPr>
        <w:ind w:left="1778"/>
        <w:rPr>
          <w:rFonts w:ascii="Arial" w:hAnsi="Arial" w:cs="Arial"/>
          <w:b/>
          <w:sz w:val="20"/>
          <w:szCs w:val="20"/>
        </w:rPr>
      </w:pPr>
      <w:r w:rsidRPr="007F6E2C">
        <w:rPr>
          <w:rFonts w:ascii="Arial" w:hAnsi="Arial" w:cs="Arial"/>
          <w:b/>
          <w:bCs/>
          <w:sz w:val="20"/>
          <w:szCs w:val="20"/>
          <w:u w:val="single"/>
        </w:rPr>
        <w:t>Social Connection</w:t>
      </w:r>
      <w:r w:rsidRPr="00441236">
        <w:rPr>
          <w:rFonts w:ascii="Arial" w:hAnsi="Arial" w:cs="Arial"/>
          <w:b/>
          <w:bCs/>
          <w:sz w:val="20"/>
          <w:szCs w:val="20"/>
        </w:rPr>
        <w:t xml:space="preserve"> Goal</w:t>
      </w:r>
      <w:r>
        <w:rPr>
          <w:rFonts w:ascii="Arial" w:hAnsi="Arial" w:cs="Arial"/>
          <w:sz w:val="20"/>
          <w:szCs w:val="20"/>
        </w:rPr>
        <w:t>:  Oklahomans experience sense of community across generations and opportunities for social and civic engagement</w:t>
      </w:r>
    </w:p>
    <w:p w14:paraId="6F4F4E34" w14:textId="58EC35AC" w:rsidR="0078701A" w:rsidRPr="00441236" w:rsidRDefault="007005DD" w:rsidP="0005145C">
      <w:pPr>
        <w:pStyle w:val="ListParagraph"/>
        <w:numPr>
          <w:ilvl w:val="2"/>
          <w:numId w:val="32"/>
        </w:numPr>
        <w:ind w:left="1778"/>
        <w:rPr>
          <w:rFonts w:ascii="Arial" w:hAnsi="Arial" w:cs="Arial"/>
          <w:b/>
          <w:bCs/>
          <w:sz w:val="20"/>
          <w:szCs w:val="20"/>
        </w:rPr>
      </w:pPr>
      <w:r w:rsidRPr="00441236">
        <w:rPr>
          <w:rFonts w:ascii="Arial" w:hAnsi="Arial" w:cs="Arial"/>
          <w:b/>
          <w:bCs/>
          <w:sz w:val="20"/>
          <w:szCs w:val="20"/>
        </w:rPr>
        <w:t>Social Connection</w:t>
      </w:r>
      <w:r w:rsidR="00570632" w:rsidRPr="00441236">
        <w:rPr>
          <w:rFonts w:ascii="Arial" w:hAnsi="Arial" w:cs="Arial"/>
          <w:b/>
          <w:bCs/>
          <w:sz w:val="20"/>
          <w:szCs w:val="20"/>
        </w:rPr>
        <w:t xml:space="preserve"> </w:t>
      </w:r>
      <w:r w:rsidR="006936C0" w:rsidRPr="00441236">
        <w:rPr>
          <w:rFonts w:ascii="Arial" w:hAnsi="Arial" w:cs="Arial"/>
          <w:b/>
          <w:bCs/>
          <w:sz w:val="20"/>
          <w:szCs w:val="20"/>
        </w:rPr>
        <w:t>Pathways</w:t>
      </w:r>
    </w:p>
    <w:p w14:paraId="62A2C58C" w14:textId="6C2D3C27" w:rsidR="006936C0" w:rsidRPr="006936C0" w:rsidRDefault="006936C0" w:rsidP="007536EF">
      <w:pPr>
        <w:pStyle w:val="ListParagraph"/>
        <w:numPr>
          <w:ilvl w:val="1"/>
          <w:numId w:val="3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Develop/implement effective communication framework to promote activities/events</w:t>
      </w:r>
    </w:p>
    <w:p w14:paraId="53D11955" w14:textId="78DE2F8E" w:rsidR="006936C0" w:rsidRPr="006936C0" w:rsidRDefault="006936C0" w:rsidP="007536EF">
      <w:pPr>
        <w:pStyle w:val="ListParagraph"/>
        <w:numPr>
          <w:ilvl w:val="1"/>
          <w:numId w:val="3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 statewide community coalition to foster innovat</w:t>
      </w:r>
      <w:r w:rsidR="00B618C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opportunities to engage and connect older adults with each other and younger generations</w:t>
      </w:r>
    </w:p>
    <w:p w14:paraId="3400B8A0" w14:textId="1438A1C4" w:rsidR="006936C0" w:rsidRPr="004017F4" w:rsidRDefault="00441236" w:rsidP="0005145C">
      <w:pPr>
        <w:pStyle w:val="ListParagraph"/>
        <w:numPr>
          <w:ilvl w:val="0"/>
          <w:numId w:val="40"/>
        </w:numPr>
        <w:ind w:left="2487"/>
        <w:rPr>
          <w:rFonts w:ascii="Arial" w:hAnsi="Arial" w:cs="Arial"/>
          <w:b/>
          <w:sz w:val="20"/>
          <w:szCs w:val="20"/>
        </w:rPr>
      </w:pPr>
      <w:r w:rsidRPr="004017F4">
        <w:rPr>
          <w:rFonts w:ascii="Arial" w:hAnsi="Arial" w:cs="Arial"/>
          <w:b/>
          <w:bCs/>
          <w:sz w:val="20"/>
          <w:szCs w:val="20"/>
        </w:rPr>
        <w:t xml:space="preserve">Social Connection </w:t>
      </w:r>
      <w:r w:rsidR="006936C0" w:rsidRPr="004017F4">
        <w:rPr>
          <w:rFonts w:ascii="Arial" w:hAnsi="Arial" w:cs="Arial"/>
          <w:b/>
          <w:bCs/>
          <w:sz w:val="20"/>
          <w:szCs w:val="20"/>
        </w:rPr>
        <w:t xml:space="preserve">Advocacy </w:t>
      </w:r>
      <w:r w:rsidRPr="004017F4">
        <w:rPr>
          <w:rFonts w:ascii="Arial" w:hAnsi="Arial" w:cs="Arial"/>
          <w:b/>
          <w:bCs/>
          <w:sz w:val="20"/>
          <w:szCs w:val="20"/>
        </w:rPr>
        <w:t>Pa</w:t>
      </w:r>
      <w:r w:rsidR="006936C0" w:rsidRPr="004017F4">
        <w:rPr>
          <w:rFonts w:ascii="Arial" w:hAnsi="Arial" w:cs="Arial"/>
          <w:b/>
          <w:bCs/>
          <w:sz w:val="20"/>
          <w:szCs w:val="20"/>
        </w:rPr>
        <w:t>thways</w:t>
      </w:r>
      <w:r w:rsidR="004017F4" w:rsidRPr="004017F4">
        <w:rPr>
          <w:rFonts w:ascii="Arial" w:hAnsi="Arial" w:cs="Arial"/>
          <w:b/>
          <w:bCs/>
          <w:sz w:val="20"/>
          <w:szCs w:val="20"/>
        </w:rPr>
        <w:t>:  i</w:t>
      </w:r>
      <w:r w:rsidR="006936C0" w:rsidRPr="004017F4">
        <w:rPr>
          <w:rFonts w:ascii="Arial" w:hAnsi="Arial" w:cs="Arial"/>
          <w:sz w:val="20"/>
          <w:szCs w:val="20"/>
        </w:rPr>
        <w:t>dentify/promote opportunities to collaborate, co-locate and integrate services for older adults with children</w:t>
      </w:r>
      <w:r w:rsidR="004017F4" w:rsidRPr="004017F4">
        <w:rPr>
          <w:rFonts w:ascii="Arial" w:hAnsi="Arial" w:cs="Arial"/>
          <w:sz w:val="20"/>
          <w:szCs w:val="20"/>
        </w:rPr>
        <w:t>;</w:t>
      </w:r>
      <w:r w:rsidR="00B618CA">
        <w:rPr>
          <w:rFonts w:ascii="Arial" w:hAnsi="Arial" w:cs="Arial"/>
          <w:sz w:val="20"/>
          <w:szCs w:val="20"/>
        </w:rPr>
        <w:t xml:space="preserve"> i</w:t>
      </w:r>
      <w:r w:rsidR="006936C0" w:rsidRPr="004017F4">
        <w:rPr>
          <w:rFonts w:ascii="Arial" w:hAnsi="Arial" w:cs="Arial"/>
          <w:sz w:val="20"/>
          <w:szCs w:val="20"/>
        </w:rPr>
        <w:t>nvest in quality community facilities that meet social connection needs of older adults</w:t>
      </w:r>
    </w:p>
    <w:p w14:paraId="09AE2328" w14:textId="41422B06" w:rsidR="008A0F41" w:rsidRPr="004665B7" w:rsidRDefault="00415A4C" w:rsidP="00886277">
      <w:pPr>
        <w:pStyle w:val="ListParagraph"/>
        <w:numPr>
          <w:ilvl w:val="0"/>
          <w:numId w:val="40"/>
        </w:numPr>
        <w:ind w:left="104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 OMHAC meeting – Tony S</w:t>
      </w:r>
      <w:r w:rsidR="00540872">
        <w:rPr>
          <w:rFonts w:ascii="Arial" w:hAnsi="Arial" w:cs="Arial"/>
          <w:sz w:val="20"/>
          <w:szCs w:val="20"/>
        </w:rPr>
        <w:t>tel</w:t>
      </w:r>
      <w:r w:rsidR="009C2B5D">
        <w:rPr>
          <w:rFonts w:ascii="Arial" w:hAnsi="Arial" w:cs="Arial"/>
          <w:sz w:val="20"/>
          <w:szCs w:val="20"/>
        </w:rPr>
        <w:t>ter, LPC</w:t>
      </w:r>
      <w:r w:rsidR="00922E45">
        <w:rPr>
          <w:rFonts w:ascii="Arial" w:hAnsi="Arial" w:cs="Arial"/>
          <w:sz w:val="20"/>
          <w:szCs w:val="20"/>
        </w:rPr>
        <w:t>, Chief, Statewide Crisis Services, ODMHSAS</w:t>
      </w:r>
    </w:p>
    <w:p w14:paraId="5ECDAAC6" w14:textId="377A31BC" w:rsidR="004665B7" w:rsidRPr="00F71CA7" w:rsidRDefault="002B7E9E" w:rsidP="00886277">
      <w:pPr>
        <w:pStyle w:val="ListParagraph"/>
        <w:numPr>
          <w:ilvl w:val="0"/>
          <w:numId w:val="40"/>
        </w:numPr>
        <w:ind w:left="104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UCO Gerontology Meeting </w:t>
      </w:r>
      <w:r w:rsidR="00E04C6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E04C6E">
        <w:rPr>
          <w:rFonts w:ascii="Arial" w:hAnsi="Arial" w:cs="Arial"/>
          <w:sz w:val="20"/>
          <w:szCs w:val="20"/>
        </w:rPr>
        <w:t>Age Friendly University – Center for Active Living and Learning</w:t>
      </w:r>
      <w:r w:rsidR="00442B20">
        <w:rPr>
          <w:rFonts w:ascii="Arial" w:hAnsi="Arial" w:cs="Arial"/>
          <w:sz w:val="20"/>
          <w:szCs w:val="20"/>
        </w:rPr>
        <w:t xml:space="preserve"> - Certificate</w:t>
      </w:r>
    </w:p>
    <w:p w14:paraId="1E88090E" w14:textId="4F6A5245" w:rsidR="00F71CA7" w:rsidRPr="003A4144" w:rsidRDefault="00F71CA7" w:rsidP="00886277">
      <w:pPr>
        <w:pStyle w:val="ListParagraph"/>
        <w:numPr>
          <w:ilvl w:val="0"/>
          <w:numId w:val="40"/>
        </w:numPr>
        <w:ind w:left="104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Healthy Living – OKC </w:t>
      </w:r>
      <w:r w:rsidR="008879BB">
        <w:rPr>
          <w:rFonts w:ascii="Arial" w:hAnsi="Arial" w:cs="Arial"/>
          <w:sz w:val="20"/>
          <w:szCs w:val="20"/>
        </w:rPr>
        <w:t>– mental health focus – staff and member trainings</w:t>
      </w:r>
      <w:r w:rsidR="004E0B6E">
        <w:rPr>
          <w:rFonts w:ascii="Arial" w:hAnsi="Arial" w:cs="Arial"/>
          <w:sz w:val="20"/>
          <w:szCs w:val="20"/>
        </w:rPr>
        <w:t xml:space="preserve">; Norman </w:t>
      </w:r>
      <w:r w:rsidR="006B701B">
        <w:rPr>
          <w:rFonts w:ascii="Arial" w:hAnsi="Arial" w:cs="Arial"/>
          <w:sz w:val="20"/>
          <w:szCs w:val="20"/>
        </w:rPr>
        <w:t>–</w:t>
      </w:r>
      <w:r w:rsidR="004E0B6E">
        <w:rPr>
          <w:rFonts w:ascii="Arial" w:hAnsi="Arial" w:cs="Arial"/>
          <w:sz w:val="20"/>
          <w:szCs w:val="20"/>
        </w:rPr>
        <w:t xml:space="preserve"> </w:t>
      </w:r>
      <w:r w:rsidR="006B701B">
        <w:rPr>
          <w:rFonts w:ascii="Arial" w:hAnsi="Arial" w:cs="Arial"/>
          <w:sz w:val="20"/>
          <w:szCs w:val="20"/>
        </w:rPr>
        <w:t>trainings scheduled</w:t>
      </w:r>
    </w:p>
    <w:p w14:paraId="7CD3977D" w14:textId="7D83339D" w:rsidR="003A4144" w:rsidRPr="006B701B" w:rsidRDefault="009D7FE1" w:rsidP="00886277">
      <w:pPr>
        <w:pStyle w:val="ListParagraph"/>
        <w:numPr>
          <w:ilvl w:val="0"/>
          <w:numId w:val="40"/>
        </w:numPr>
        <w:ind w:left="104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Faith Community</w:t>
      </w:r>
      <w:r w:rsidR="0047354A">
        <w:rPr>
          <w:rFonts w:ascii="Arial" w:hAnsi="Arial" w:cs="Arial"/>
          <w:sz w:val="20"/>
          <w:szCs w:val="20"/>
        </w:rPr>
        <w:t xml:space="preserve">/ Age informed </w:t>
      </w:r>
      <w:r w:rsidR="008F22F2">
        <w:rPr>
          <w:rFonts w:ascii="Arial" w:hAnsi="Arial" w:cs="Arial"/>
          <w:sz w:val="20"/>
          <w:szCs w:val="20"/>
        </w:rPr>
        <w:t>Pantry</w:t>
      </w:r>
      <w:r>
        <w:rPr>
          <w:rFonts w:ascii="Arial" w:hAnsi="Arial" w:cs="Arial"/>
          <w:sz w:val="20"/>
          <w:szCs w:val="20"/>
        </w:rPr>
        <w:t xml:space="preserve"> </w:t>
      </w:r>
      <w:r w:rsidR="0047354A">
        <w:rPr>
          <w:rFonts w:ascii="Arial" w:hAnsi="Arial" w:cs="Arial"/>
          <w:sz w:val="20"/>
          <w:szCs w:val="20"/>
        </w:rPr>
        <w:t>– Bailes/Mason</w:t>
      </w:r>
    </w:p>
    <w:p w14:paraId="698FB5A9" w14:textId="4BAA75D1" w:rsidR="006B701B" w:rsidRPr="00203627" w:rsidRDefault="006B701B" w:rsidP="00886277">
      <w:pPr>
        <w:pStyle w:val="ListParagraph"/>
        <w:numPr>
          <w:ilvl w:val="0"/>
          <w:numId w:val="40"/>
        </w:numPr>
        <w:ind w:left="104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Aging and behavioral health training </w:t>
      </w:r>
      <w:r w:rsidR="00FC099B">
        <w:rPr>
          <w:rFonts w:ascii="Arial" w:hAnsi="Arial" w:cs="Arial"/>
          <w:sz w:val="20"/>
          <w:szCs w:val="20"/>
        </w:rPr>
        <w:t>– DHS CAP</w:t>
      </w:r>
    </w:p>
    <w:p w14:paraId="6A5735D7" w14:textId="301A9E82" w:rsidR="00203627" w:rsidRPr="00203627" w:rsidRDefault="00203627" w:rsidP="008862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</w:p>
    <w:p w14:paraId="7E0D0F76" w14:textId="77777777" w:rsidR="007E7276" w:rsidRPr="007E7276" w:rsidRDefault="007E7276" w:rsidP="007E7276">
      <w:pPr>
        <w:rPr>
          <w:rFonts w:ascii="Arial" w:eastAsiaTheme="minorHAnsi" w:hAnsi="Arial" w:cs="Arial"/>
          <w:b/>
          <w:kern w:val="0"/>
          <w:sz w:val="4"/>
          <w:szCs w:val="22"/>
          <w:lang w:eastAsia="en-US" w:bidi="ar-SA"/>
        </w:rPr>
      </w:pPr>
    </w:p>
    <w:p w14:paraId="56172285" w14:textId="77777777" w:rsidR="00004D30" w:rsidRPr="007E7276" w:rsidRDefault="00004D30" w:rsidP="00004D30">
      <w:pPr>
        <w:pStyle w:val="ListParagraph"/>
        <w:ind w:left="2160"/>
        <w:rPr>
          <w:rFonts w:ascii="Arial" w:hAnsi="Arial" w:cs="Arial"/>
          <w:b/>
          <w:sz w:val="2"/>
          <w:szCs w:val="20"/>
        </w:rPr>
      </w:pPr>
    </w:p>
    <w:p w14:paraId="1798386D" w14:textId="097DCEAD" w:rsidR="003152BB" w:rsidRDefault="003152BB" w:rsidP="001A34D1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Presentation:  </w:t>
      </w:r>
      <w:r w:rsidR="006711A5">
        <w:rPr>
          <w:rFonts w:ascii="Arial" w:hAnsi="Arial" w:cs="Arial"/>
          <w:b/>
          <w:sz w:val="20"/>
          <w:szCs w:val="20"/>
        </w:rPr>
        <w:t>Agata Flynt, LCSW, Vice President of Crises Services,</w:t>
      </w:r>
      <w:r w:rsidR="0081294A">
        <w:rPr>
          <w:rFonts w:ascii="Arial" w:hAnsi="Arial" w:cs="Arial"/>
          <w:b/>
          <w:sz w:val="20"/>
          <w:szCs w:val="20"/>
        </w:rPr>
        <w:t xml:space="preserve"> NorthCare</w:t>
      </w:r>
    </w:p>
    <w:p w14:paraId="3D8CBF7E" w14:textId="77777777" w:rsidR="0081294A" w:rsidRDefault="0081294A" w:rsidP="0081294A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</w:p>
    <w:p w14:paraId="5D3CF238" w14:textId="612754CE" w:rsidR="008264B9" w:rsidRPr="006F6325" w:rsidRDefault="00766C13" w:rsidP="00F75B73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6F6325">
        <w:rPr>
          <w:rFonts w:ascii="Arial" w:hAnsi="Arial" w:cs="Arial"/>
          <w:b/>
          <w:sz w:val="20"/>
          <w:szCs w:val="20"/>
        </w:rPr>
        <w:t>Resources</w:t>
      </w:r>
    </w:p>
    <w:p w14:paraId="06254110" w14:textId="25AC66F8" w:rsidR="008264B9" w:rsidRPr="00D0744D" w:rsidRDefault="008264B9" w:rsidP="009D35BD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color w:val="00206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ODMHSAS – </w:t>
      </w:r>
      <w:r w:rsidR="004068EE" w:rsidRPr="004068EE">
        <w:rPr>
          <w:rFonts w:ascii="Arial" w:hAnsi="Arial" w:cs="Arial"/>
          <w:b/>
          <w:sz w:val="20"/>
          <w:szCs w:val="20"/>
        </w:rPr>
        <w:t>Older Oklahomans</w:t>
      </w:r>
      <w:r w:rsidR="004068EE">
        <w:rPr>
          <w:rFonts w:ascii="Arial" w:hAnsi="Arial" w:cs="Arial"/>
          <w:sz w:val="20"/>
          <w:szCs w:val="20"/>
        </w:rPr>
        <w:t xml:space="preserve"> </w:t>
      </w:r>
      <w:r w:rsidRPr="008264B9">
        <w:rPr>
          <w:rFonts w:ascii="Arial" w:hAnsi="Arial" w:cs="Arial"/>
          <w:b/>
          <w:sz w:val="20"/>
          <w:szCs w:val="20"/>
        </w:rPr>
        <w:t>Toolkit</w:t>
      </w:r>
      <w:r w:rsidR="00712904">
        <w:rPr>
          <w:rFonts w:ascii="Arial" w:hAnsi="Arial" w:cs="Arial"/>
          <w:b/>
          <w:sz w:val="20"/>
          <w:szCs w:val="20"/>
        </w:rPr>
        <w:t>, Fact Sheet, Outreach Cards</w:t>
      </w:r>
      <w:r>
        <w:rPr>
          <w:rFonts w:ascii="Arial" w:hAnsi="Arial" w:cs="Arial"/>
          <w:sz w:val="20"/>
          <w:szCs w:val="20"/>
        </w:rPr>
        <w:t xml:space="preserve"> </w:t>
      </w:r>
      <w:r w:rsidR="007D07CA">
        <w:rPr>
          <w:rFonts w:ascii="Arial" w:hAnsi="Arial" w:cs="Arial"/>
          <w:sz w:val="20"/>
          <w:szCs w:val="20"/>
        </w:rPr>
        <w:t xml:space="preserve">  </w:t>
      </w:r>
      <w:hyperlink r:id="rId9" w:tgtFrame="_self" w:history="1">
        <w:r w:rsidR="00D0744D" w:rsidRPr="00D0744D">
          <w:rPr>
            <w:rStyle w:val="Hyperlink"/>
            <w:rFonts w:ascii="Arial" w:hAnsi="Arial" w:cs="Arial"/>
            <w:b/>
            <w:bCs/>
            <w:color w:val="002060"/>
            <w:sz w:val="20"/>
            <w:szCs w:val="20"/>
            <w:shd w:val="clear" w:color="auto" w:fill="FFFFFF"/>
          </w:rPr>
          <w:t>https://988oklahoma.com/</w:t>
        </w:r>
      </w:hyperlink>
    </w:p>
    <w:p w14:paraId="03D0CC4A" w14:textId="3CED4B96" w:rsidR="002162A1" w:rsidRPr="006077A5" w:rsidRDefault="00D21B93" w:rsidP="003863F9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20"/>
          <w:szCs w:val="20"/>
        </w:rPr>
      </w:pPr>
      <w:r w:rsidRPr="006077A5">
        <w:rPr>
          <w:rFonts w:ascii="Arial" w:hAnsi="Arial" w:cs="Arial"/>
          <w:sz w:val="20"/>
          <w:szCs w:val="20"/>
        </w:rPr>
        <w:t xml:space="preserve">Mental Health America – </w:t>
      </w:r>
      <w:r w:rsidRPr="006077A5">
        <w:rPr>
          <w:rFonts w:ascii="Arial" w:hAnsi="Arial" w:cs="Arial"/>
          <w:i/>
          <w:iCs/>
          <w:sz w:val="20"/>
          <w:szCs w:val="20"/>
        </w:rPr>
        <w:t>Mental Health Month Toolkit</w:t>
      </w:r>
      <w:r w:rsidRPr="006077A5">
        <w:rPr>
          <w:rFonts w:ascii="Arial" w:hAnsi="Arial" w:cs="Arial"/>
          <w:sz w:val="20"/>
          <w:szCs w:val="20"/>
        </w:rPr>
        <w:t xml:space="preserve"> </w:t>
      </w:r>
      <w:r w:rsidR="002162A1" w:rsidRPr="006077A5">
        <w:rPr>
          <w:rFonts w:ascii="Arial" w:hAnsi="Arial" w:cs="Arial"/>
          <w:sz w:val="20"/>
          <w:szCs w:val="20"/>
        </w:rPr>
        <w:t>–</w:t>
      </w:r>
      <w:r w:rsidRPr="006077A5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2162A1" w:rsidRPr="006077A5">
          <w:rPr>
            <w:rStyle w:val="Hyperlink"/>
            <w:rFonts w:ascii="Arial" w:hAnsi="Arial" w:cs="Arial"/>
            <w:b/>
            <w:bCs/>
            <w:sz w:val="20"/>
            <w:szCs w:val="20"/>
          </w:rPr>
          <w:t>www.mhanational.com</w:t>
        </w:r>
      </w:hyperlink>
    </w:p>
    <w:p w14:paraId="4758CDC9" w14:textId="2475EF8F" w:rsidR="00927C1E" w:rsidRDefault="004F3BFD" w:rsidP="009D35BD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Boston University – Center for Psychia</w:t>
      </w:r>
      <w:r w:rsidR="00E6697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ric Reha</w:t>
      </w:r>
      <w:r w:rsidR="00E66975">
        <w:rPr>
          <w:rFonts w:ascii="Arial" w:hAnsi="Arial" w:cs="Arial"/>
          <w:sz w:val="20"/>
          <w:szCs w:val="20"/>
        </w:rPr>
        <w:t>bilitation</w:t>
      </w:r>
      <w:r w:rsidR="00B21A49">
        <w:rPr>
          <w:rFonts w:ascii="Arial" w:hAnsi="Arial" w:cs="Arial"/>
          <w:sz w:val="20"/>
          <w:szCs w:val="20"/>
        </w:rPr>
        <w:t xml:space="preserve"> </w:t>
      </w:r>
      <w:r w:rsidR="00987395">
        <w:rPr>
          <w:rFonts w:ascii="Arial" w:hAnsi="Arial" w:cs="Arial"/>
          <w:sz w:val="20"/>
          <w:szCs w:val="20"/>
        </w:rPr>
        <w:t>–</w:t>
      </w:r>
      <w:r w:rsidR="00B21A49">
        <w:rPr>
          <w:rFonts w:ascii="Arial" w:hAnsi="Arial" w:cs="Arial"/>
          <w:sz w:val="20"/>
          <w:szCs w:val="20"/>
        </w:rPr>
        <w:t xml:space="preserve"> </w:t>
      </w:r>
      <w:r w:rsidR="00987395">
        <w:rPr>
          <w:rFonts w:ascii="Arial" w:hAnsi="Arial" w:cs="Arial"/>
          <w:sz w:val="20"/>
          <w:szCs w:val="20"/>
        </w:rPr>
        <w:t>S.I.L.V.E.R. (</w:t>
      </w:r>
      <w:r w:rsidR="00987395">
        <w:rPr>
          <w:rFonts w:ascii="Arial" w:hAnsi="Arial" w:cs="Arial"/>
          <w:i/>
          <w:iCs/>
          <w:sz w:val="20"/>
          <w:szCs w:val="20"/>
        </w:rPr>
        <w:t xml:space="preserve">Supporting Individuals </w:t>
      </w:r>
      <w:r w:rsidR="009F2005">
        <w:rPr>
          <w:rFonts w:ascii="Arial" w:hAnsi="Arial" w:cs="Arial"/>
          <w:i/>
          <w:iCs/>
          <w:sz w:val="20"/>
          <w:szCs w:val="20"/>
        </w:rPr>
        <w:t xml:space="preserve">to Live as Vibrant Elders in Recovery) </w:t>
      </w:r>
      <w:r w:rsidR="00D044A5">
        <w:rPr>
          <w:rFonts w:ascii="Arial" w:hAnsi="Arial" w:cs="Arial"/>
          <w:sz w:val="20"/>
          <w:szCs w:val="20"/>
        </w:rPr>
        <w:t xml:space="preserve">Research  </w:t>
      </w:r>
      <w:r w:rsidR="009F2005">
        <w:rPr>
          <w:rFonts w:ascii="Arial" w:hAnsi="Arial" w:cs="Arial"/>
          <w:i/>
          <w:iCs/>
          <w:sz w:val="20"/>
          <w:szCs w:val="20"/>
        </w:rPr>
        <w:t xml:space="preserve">  </w:t>
      </w:r>
      <w:r w:rsidR="00E66975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E66975" w:rsidRPr="00E66975">
          <w:rPr>
            <w:rStyle w:val="Hyperlink"/>
            <w:rFonts w:ascii="Arial" w:hAnsi="Arial" w:cs="Arial"/>
            <w:b/>
            <w:bCs/>
            <w:sz w:val="20"/>
            <w:szCs w:val="20"/>
          </w:rPr>
          <w:t>www.cpr.bu.edu</w:t>
        </w:r>
      </w:hyperlink>
    </w:p>
    <w:p w14:paraId="1B77689B" w14:textId="75456247" w:rsidR="00006EDD" w:rsidRDefault="00AF61AC" w:rsidP="009D35BD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Center for Mental Health and Aging</w:t>
      </w:r>
      <w:r w:rsidR="00464EAA">
        <w:rPr>
          <w:rFonts w:ascii="Arial" w:hAnsi="Arial" w:cs="Arial"/>
          <w:b/>
          <w:bCs/>
          <w:sz w:val="20"/>
          <w:szCs w:val="20"/>
        </w:rPr>
        <w:tab/>
        <w:t xml:space="preserve"> - </w:t>
      </w:r>
      <w:hyperlink r:id="rId12" w:history="1">
        <w:r w:rsidR="00A8248A" w:rsidRPr="00BD58BC">
          <w:rPr>
            <w:rStyle w:val="Hyperlink"/>
            <w:rFonts w:ascii="Arial" w:hAnsi="Arial" w:cs="Arial"/>
            <w:b/>
            <w:bCs/>
            <w:sz w:val="20"/>
            <w:szCs w:val="20"/>
          </w:rPr>
          <w:t>www.mentalhealthandaging.com</w:t>
        </w:r>
      </w:hyperlink>
    </w:p>
    <w:p w14:paraId="142C2BA6" w14:textId="02C98F8A" w:rsidR="00A8248A" w:rsidRDefault="00AE16B3" w:rsidP="009D35BD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HelpGuide.org</w:t>
      </w:r>
      <w:r w:rsidR="006E5232">
        <w:rPr>
          <w:rFonts w:ascii="Arial" w:hAnsi="Arial" w:cs="Arial"/>
          <w:b/>
          <w:bCs/>
          <w:sz w:val="20"/>
          <w:szCs w:val="20"/>
        </w:rPr>
        <w:t xml:space="preserve">      </w:t>
      </w:r>
      <w:hyperlink r:id="rId13" w:history="1">
        <w:r w:rsidR="00E60C55" w:rsidRPr="00BD58BC">
          <w:rPr>
            <w:rStyle w:val="Hyperlink"/>
            <w:rFonts w:ascii="Arial" w:hAnsi="Arial" w:cs="Arial"/>
            <w:b/>
            <w:bCs/>
            <w:sz w:val="20"/>
            <w:szCs w:val="20"/>
          </w:rPr>
          <w:t>www.helpguide.org</w:t>
        </w:r>
      </w:hyperlink>
    </w:p>
    <w:p w14:paraId="653FD858" w14:textId="300F299D" w:rsidR="00F256B0" w:rsidRPr="00F256B0" w:rsidRDefault="00F256B0" w:rsidP="009D35B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Mental Health First Aid Oklahoma  </w:t>
      </w:r>
      <w:hyperlink r:id="rId14" w:history="1">
        <w:r w:rsidRPr="00A14231">
          <w:rPr>
            <w:rStyle w:val="Hyperlink"/>
            <w:rFonts w:ascii="Arial" w:hAnsi="Arial" w:cs="Arial"/>
            <w:b/>
            <w:bCs/>
            <w:sz w:val="20"/>
            <w:szCs w:val="20"/>
          </w:rPr>
          <w:t>www.mhfa-ok.org</w:t>
        </w:r>
      </w:hyperlink>
    </w:p>
    <w:p w14:paraId="35CC5494" w14:textId="77777777" w:rsidR="0056744C" w:rsidRPr="009560EC" w:rsidRDefault="0056744C" w:rsidP="0056744C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9560EC">
        <w:rPr>
          <w:rFonts w:ascii="Arial" w:hAnsi="Arial" w:cs="Arial"/>
          <w:sz w:val="20"/>
          <w:szCs w:val="20"/>
        </w:rPr>
        <w:t xml:space="preserve">Center of Excellence for Behavioral Health in Nursing Facilities  </w:t>
      </w:r>
      <w:r w:rsidR="009308CA" w:rsidRPr="009560EC">
        <w:rPr>
          <w:rFonts w:ascii="Arial" w:hAnsi="Arial" w:cs="Arial"/>
          <w:sz w:val="20"/>
          <w:szCs w:val="20"/>
        </w:rPr>
        <w:t xml:space="preserve"> </w:t>
      </w:r>
    </w:p>
    <w:p w14:paraId="7AD57CF4" w14:textId="77777777" w:rsidR="0056744C" w:rsidRDefault="009308CA" w:rsidP="0056744C">
      <w:pPr>
        <w:autoSpaceDE w:val="0"/>
        <w:autoSpaceDN w:val="0"/>
        <w:ind w:left="1800"/>
        <w:rPr>
          <w:rStyle w:val="Hyperlink"/>
          <w:rFonts w:ascii="Arial" w:hAnsi="Arial" w:cs="Arial"/>
          <w:b/>
          <w:sz w:val="20"/>
          <w:szCs w:val="20"/>
        </w:rPr>
      </w:pPr>
      <w:r w:rsidRPr="009560EC">
        <w:rPr>
          <w:rFonts w:ascii="Arial" w:hAnsi="Arial" w:cs="Arial"/>
          <w:sz w:val="20"/>
          <w:szCs w:val="20"/>
        </w:rPr>
        <w:t xml:space="preserve">      </w:t>
      </w:r>
      <w:hyperlink r:id="rId15" w:history="1">
        <w:r w:rsidR="0056744C" w:rsidRPr="009560EC">
          <w:rPr>
            <w:rStyle w:val="Hyperlink"/>
            <w:rFonts w:ascii="Arial" w:hAnsi="Arial" w:cs="Arial"/>
            <w:b/>
            <w:sz w:val="20"/>
            <w:szCs w:val="20"/>
          </w:rPr>
          <w:t>https://nursinghomebehavioralhealth.org</w:t>
        </w:r>
      </w:hyperlink>
    </w:p>
    <w:p w14:paraId="7CD2FED7" w14:textId="2A8F5D3B" w:rsidR="00ED2421" w:rsidRPr="00FC099B" w:rsidRDefault="00593C8D" w:rsidP="005318F3">
      <w:pPr>
        <w:pStyle w:val="ListParagraph"/>
        <w:numPr>
          <w:ilvl w:val="0"/>
          <w:numId w:val="14"/>
        </w:numPr>
        <w:autoSpaceDE w:val="0"/>
        <w:autoSpaceDN w:val="0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05145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National Center to Reframe Aging  </w:t>
      </w:r>
      <w:hyperlink r:id="rId16" w:history="1">
        <w:r w:rsidRPr="0005145C">
          <w:rPr>
            <w:rStyle w:val="Hyperlink"/>
            <w:rFonts w:ascii="Arial" w:hAnsi="Arial" w:cs="Arial"/>
            <w:sz w:val="20"/>
            <w:szCs w:val="20"/>
          </w:rPr>
          <w:t>www.</w:t>
        </w:r>
        <w:r w:rsidRPr="0005145C">
          <w:rPr>
            <w:rStyle w:val="Hyperlink"/>
            <w:rFonts w:ascii="Arial" w:hAnsi="Arial" w:cs="Arial"/>
            <w:b/>
            <w:sz w:val="20"/>
            <w:szCs w:val="20"/>
          </w:rPr>
          <w:t>reframingaging@geron,org</w:t>
        </w:r>
      </w:hyperlink>
    </w:p>
    <w:p w14:paraId="7A1FEB12" w14:textId="77777777" w:rsidR="00FC099B" w:rsidRPr="0005145C" w:rsidRDefault="00FC099B" w:rsidP="00FC099B">
      <w:pPr>
        <w:pStyle w:val="ListParagraph"/>
        <w:autoSpaceDE w:val="0"/>
        <w:autoSpaceDN w:val="0"/>
        <w:ind w:left="2160"/>
        <w:rPr>
          <w:rFonts w:ascii="Arial" w:hAnsi="Arial" w:cs="Arial"/>
          <w:b/>
          <w:sz w:val="20"/>
          <w:szCs w:val="20"/>
        </w:rPr>
      </w:pPr>
    </w:p>
    <w:p w14:paraId="31CBAFEB" w14:textId="77777777" w:rsidR="00ED2421" w:rsidRPr="00ED2421" w:rsidRDefault="00ED2421" w:rsidP="00ED2421">
      <w:pPr>
        <w:autoSpaceDE w:val="0"/>
        <w:autoSpaceDN w:val="0"/>
        <w:rPr>
          <w:rFonts w:ascii="Arial" w:hAnsi="Arial" w:cs="Arial"/>
          <w:b/>
          <w:sz w:val="20"/>
          <w:szCs w:val="20"/>
        </w:rPr>
      </w:pPr>
    </w:p>
    <w:p w14:paraId="0D617191" w14:textId="77777777" w:rsidR="00FC099B" w:rsidRDefault="00FC099B" w:rsidP="00FC099B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0E75DB5A" w14:textId="77777777" w:rsidR="000A13B4" w:rsidRDefault="000A13B4" w:rsidP="00FC099B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46CBED7F" w14:textId="358A1557" w:rsidR="003D6E42" w:rsidRDefault="008C6D46" w:rsidP="001A34D1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20"/>
          <w:szCs w:val="20"/>
        </w:rPr>
      </w:pPr>
      <w:r w:rsidRPr="009560EC">
        <w:rPr>
          <w:rFonts w:ascii="Arial" w:hAnsi="Arial" w:cs="Arial"/>
          <w:b/>
          <w:sz w:val="20"/>
          <w:szCs w:val="20"/>
        </w:rPr>
        <w:t>Announcements</w:t>
      </w:r>
    </w:p>
    <w:p w14:paraId="4DCD4638" w14:textId="4E3AA0A5" w:rsidR="00FB594D" w:rsidRDefault="00803135" w:rsidP="00803135">
      <w:pPr>
        <w:pStyle w:val="ListParagraph"/>
        <w:numPr>
          <w:ilvl w:val="0"/>
          <w:numId w:val="4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Healthy Living - Norman</w:t>
      </w:r>
    </w:p>
    <w:p w14:paraId="2C30FC79" w14:textId="6D4EC5AF" w:rsidR="003F4D08" w:rsidRPr="004068EE" w:rsidRDefault="003F4D08" w:rsidP="003F4D08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D04613">
        <w:rPr>
          <w:rFonts w:ascii="Arial" w:hAnsi="Arial" w:cs="Arial"/>
          <w:sz w:val="20"/>
          <w:szCs w:val="20"/>
        </w:rPr>
        <w:t>orth</w:t>
      </w:r>
      <w:r>
        <w:rPr>
          <w:rFonts w:ascii="Arial" w:hAnsi="Arial" w:cs="Arial"/>
          <w:sz w:val="20"/>
          <w:szCs w:val="20"/>
        </w:rPr>
        <w:t>C</w:t>
      </w:r>
      <w:r w:rsidR="00D04613">
        <w:rPr>
          <w:rFonts w:ascii="Arial" w:hAnsi="Arial" w:cs="Arial"/>
          <w:sz w:val="20"/>
          <w:szCs w:val="20"/>
        </w:rPr>
        <w:t xml:space="preserve">are - </w:t>
      </w:r>
      <w:r>
        <w:rPr>
          <w:rFonts w:ascii="Arial" w:hAnsi="Arial" w:cs="Arial"/>
          <w:sz w:val="20"/>
          <w:szCs w:val="20"/>
        </w:rPr>
        <w:t xml:space="preserve"> Edmond CCBHC</w:t>
      </w:r>
      <w:r w:rsidR="008D30E0">
        <w:rPr>
          <w:rFonts w:ascii="Arial" w:hAnsi="Arial" w:cs="Arial"/>
          <w:sz w:val="20"/>
          <w:szCs w:val="20"/>
        </w:rPr>
        <w:t xml:space="preserve"> / Crisis Center</w:t>
      </w:r>
    </w:p>
    <w:p w14:paraId="6BD7D551" w14:textId="15FE2676" w:rsidR="003F4D08" w:rsidRPr="004068EE" w:rsidRDefault="003F4D08" w:rsidP="003F4D08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NorthCare </w:t>
      </w:r>
      <w:r w:rsidR="00D0461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Guthrie</w:t>
      </w:r>
    </w:p>
    <w:p w14:paraId="1E2FE63D" w14:textId="77777777" w:rsidR="00297D33" w:rsidRDefault="00297D33" w:rsidP="002B3148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560EC">
        <w:rPr>
          <w:rFonts w:ascii="Arial" w:hAnsi="Arial" w:cs="Arial"/>
          <w:sz w:val="20"/>
          <w:szCs w:val="20"/>
        </w:rPr>
        <w:t>PEARLS implementation – Program to Encourage Active, Rewarding Lives</w:t>
      </w:r>
    </w:p>
    <w:p w14:paraId="64F5C02D" w14:textId="77777777" w:rsidR="000A13B4" w:rsidRDefault="000A13B4" w:rsidP="000A13B4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2EA06C28" w14:textId="77777777" w:rsidR="001073C6" w:rsidRPr="002158A0" w:rsidRDefault="001073C6" w:rsidP="00AD616D">
      <w:pPr>
        <w:pStyle w:val="ListParagraph"/>
        <w:ind w:left="2160"/>
        <w:rPr>
          <w:rFonts w:ascii="Arial" w:hAnsi="Arial" w:cs="Arial"/>
          <w:sz w:val="10"/>
          <w:szCs w:val="10"/>
        </w:rPr>
      </w:pPr>
    </w:p>
    <w:p w14:paraId="16FED16D" w14:textId="51A2E254" w:rsidR="007D4232" w:rsidRDefault="007D4232" w:rsidP="001A34D1">
      <w:pPr>
        <w:pStyle w:val="ListParagraph"/>
        <w:widowControl/>
        <w:numPr>
          <w:ilvl w:val="0"/>
          <w:numId w:val="42"/>
        </w:num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Brainstorming</w:t>
      </w:r>
      <w:r w:rsidR="009308CA">
        <w:rPr>
          <w:rFonts w:ascii="Arial" w:hAnsi="Arial" w:cs="Arial"/>
          <w:b/>
          <w:sz w:val="20"/>
          <w:szCs w:val="20"/>
        </w:rPr>
        <w:t xml:space="preserve">  </w:t>
      </w:r>
    </w:p>
    <w:p w14:paraId="688B6870" w14:textId="248CE580" w:rsidR="00910BD8" w:rsidRDefault="003906FE" w:rsidP="009308CA">
      <w:pPr>
        <w:pStyle w:val="ListParagraph"/>
        <w:widowControl/>
        <w:numPr>
          <w:ilvl w:val="0"/>
          <w:numId w:val="34"/>
        </w:num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Food Pantry for older adults</w:t>
      </w:r>
    </w:p>
    <w:p w14:paraId="48B50EE0" w14:textId="1F4D037C" w:rsidR="002B2726" w:rsidRPr="003F4D08" w:rsidRDefault="002B2726" w:rsidP="009308CA">
      <w:pPr>
        <w:pStyle w:val="ListParagraph"/>
        <w:widowControl/>
        <w:numPr>
          <w:ilvl w:val="0"/>
          <w:numId w:val="34"/>
        </w:num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988 </w:t>
      </w:r>
      <w:r>
        <w:rPr>
          <w:rFonts w:ascii="Arial" w:hAnsi="Arial" w:cs="Arial"/>
          <w:sz w:val="20"/>
          <w:szCs w:val="20"/>
        </w:rPr>
        <w:t>Outreach</w:t>
      </w:r>
    </w:p>
    <w:p w14:paraId="11CDB29B" w14:textId="23F24C1C" w:rsidR="009308CA" w:rsidRPr="000A13B4" w:rsidRDefault="00CD2D1B" w:rsidP="009308CA">
      <w:pPr>
        <w:pStyle w:val="ListParagraph"/>
        <w:widowControl/>
        <w:numPr>
          <w:ilvl w:val="0"/>
          <w:numId w:val="34"/>
        </w:num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9308CA">
        <w:rPr>
          <w:rFonts w:ascii="Arial" w:hAnsi="Arial" w:cs="Arial"/>
          <w:sz w:val="20"/>
          <w:szCs w:val="20"/>
        </w:rPr>
        <w:t xml:space="preserve">reas/issues of concern </w:t>
      </w:r>
      <w:r w:rsidR="00534969">
        <w:rPr>
          <w:rFonts w:ascii="Arial" w:hAnsi="Arial" w:cs="Arial"/>
          <w:sz w:val="20"/>
          <w:szCs w:val="20"/>
        </w:rPr>
        <w:t>–</w:t>
      </w:r>
      <w:r w:rsidR="009308CA">
        <w:rPr>
          <w:rFonts w:ascii="Arial" w:hAnsi="Arial" w:cs="Arial"/>
          <w:sz w:val="20"/>
          <w:szCs w:val="20"/>
        </w:rPr>
        <w:t xml:space="preserve"> </w:t>
      </w:r>
      <w:r w:rsidR="00534969">
        <w:rPr>
          <w:rFonts w:ascii="Arial" w:hAnsi="Arial" w:cs="Arial"/>
          <w:sz w:val="20"/>
          <w:szCs w:val="20"/>
        </w:rPr>
        <w:t>Age informed services/ System of Care</w:t>
      </w:r>
    </w:p>
    <w:p w14:paraId="304D74F1" w14:textId="77777777" w:rsidR="000A13B4" w:rsidRDefault="000A13B4" w:rsidP="000A13B4">
      <w:pPr>
        <w:pStyle w:val="ListParagraph"/>
        <w:widowControl/>
        <w:suppressAutoHyphens w:val="0"/>
        <w:ind w:left="2160"/>
        <w:rPr>
          <w:rFonts w:ascii="Arial" w:hAnsi="Arial" w:cs="Arial"/>
          <w:b/>
          <w:sz w:val="20"/>
          <w:szCs w:val="20"/>
        </w:rPr>
      </w:pPr>
    </w:p>
    <w:p w14:paraId="70E95058" w14:textId="77777777" w:rsidR="003C3637" w:rsidRPr="002158A0" w:rsidRDefault="003C3637" w:rsidP="00874A2C">
      <w:pPr>
        <w:pStyle w:val="ListParagraph"/>
        <w:widowControl/>
        <w:suppressAutoHyphens w:val="0"/>
        <w:ind w:left="2160"/>
        <w:rPr>
          <w:rFonts w:ascii="Arial" w:hAnsi="Arial" w:cs="Arial"/>
          <w:sz w:val="10"/>
          <w:szCs w:val="10"/>
        </w:rPr>
      </w:pPr>
    </w:p>
    <w:p w14:paraId="41BC3AA0" w14:textId="77777777" w:rsidR="0097660B" w:rsidRDefault="00710FC3" w:rsidP="001A34D1">
      <w:pPr>
        <w:pStyle w:val="ListParagraph"/>
        <w:widowControl/>
        <w:numPr>
          <w:ilvl w:val="0"/>
          <w:numId w:val="42"/>
        </w:numPr>
        <w:suppressAutoHyphens w:val="0"/>
        <w:rPr>
          <w:rFonts w:ascii="Arial" w:hAnsi="Arial" w:cs="Arial"/>
          <w:b/>
          <w:sz w:val="20"/>
          <w:szCs w:val="20"/>
        </w:rPr>
      </w:pPr>
      <w:r w:rsidRPr="00710FC3">
        <w:rPr>
          <w:rFonts w:ascii="Arial" w:hAnsi="Arial" w:cs="Arial"/>
          <w:b/>
          <w:sz w:val="20"/>
          <w:szCs w:val="20"/>
        </w:rPr>
        <w:t>Member Reports</w:t>
      </w:r>
    </w:p>
    <w:p w14:paraId="5C4FB4FF" w14:textId="77777777" w:rsidR="000A13B4" w:rsidRDefault="000A13B4" w:rsidP="000A13B4">
      <w:pPr>
        <w:pStyle w:val="ListParagraph"/>
        <w:widowControl/>
        <w:suppressAutoHyphens w:val="0"/>
        <w:rPr>
          <w:rFonts w:ascii="Arial" w:hAnsi="Arial" w:cs="Arial"/>
          <w:b/>
          <w:sz w:val="20"/>
          <w:szCs w:val="20"/>
        </w:rPr>
      </w:pPr>
    </w:p>
    <w:p w14:paraId="5D247584" w14:textId="77777777" w:rsidR="00A912E7" w:rsidRPr="002158A0" w:rsidRDefault="00A912E7" w:rsidP="00A912E7">
      <w:pPr>
        <w:widowControl/>
        <w:suppressAutoHyphens w:val="0"/>
        <w:rPr>
          <w:rFonts w:ascii="Arial" w:hAnsi="Arial" w:cs="Arial"/>
          <w:b/>
          <w:sz w:val="12"/>
          <w:szCs w:val="12"/>
        </w:rPr>
      </w:pPr>
    </w:p>
    <w:p w14:paraId="5ABD2E08" w14:textId="77777777" w:rsidR="00C431FF" w:rsidRDefault="004F1131" w:rsidP="001A34D1">
      <w:pPr>
        <w:pStyle w:val="ListParagraph"/>
        <w:widowControl/>
        <w:numPr>
          <w:ilvl w:val="0"/>
          <w:numId w:val="42"/>
        </w:numPr>
        <w:suppressAutoHyphens w:val="0"/>
        <w:rPr>
          <w:rFonts w:ascii="Arial" w:hAnsi="Arial" w:cs="Arial"/>
          <w:b/>
          <w:sz w:val="20"/>
          <w:szCs w:val="20"/>
        </w:rPr>
      </w:pPr>
      <w:r w:rsidRPr="00E15AC4">
        <w:rPr>
          <w:rFonts w:ascii="Arial" w:hAnsi="Arial" w:cs="Arial"/>
          <w:b/>
          <w:sz w:val="20"/>
          <w:szCs w:val="20"/>
        </w:rPr>
        <w:t>Upcoming Events</w:t>
      </w:r>
    </w:p>
    <w:p w14:paraId="1FD0D0C2" w14:textId="77777777" w:rsidR="00593C8D" w:rsidRPr="0097064F" w:rsidRDefault="00593C8D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April 5 (continues second Friday May thru September) – E4 Center webinar – </w:t>
      </w:r>
      <w:r w:rsidRPr="0097064F">
        <w:rPr>
          <w:rFonts w:ascii="Arial" w:hAnsi="Arial" w:cs="Arial"/>
          <w:i/>
          <w:iCs/>
          <w:sz w:val="20"/>
          <w:szCs w:val="20"/>
        </w:rPr>
        <w:t>Implementing the 4Ms in Mental Health and Substance Use Services</w:t>
      </w:r>
    </w:p>
    <w:p w14:paraId="5FC62BF3" w14:textId="43BB2683" w:rsidR="004E731F" w:rsidRDefault="004E731F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1</w:t>
      </w:r>
      <w:r w:rsidR="00F13F16">
        <w:rPr>
          <w:rFonts w:ascii="Arial" w:hAnsi="Arial" w:cs="Arial"/>
          <w:sz w:val="20"/>
          <w:szCs w:val="20"/>
        </w:rPr>
        <w:t xml:space="preserve"> – </w:t>
      </w:r>
      <w:r w:rsidR="00F13F16" w:rsidRPr="009D4B3F">
        <w:rPr>
          <w:rFonts w:ascii="Arial" w:hAnsi="Arial" w:cs="Arial"/>
          <w:i/>
          <w:iCs/>
          <w:sz w:val="20"/>
          <w:szCs w:val="20"/>
        </w:rPr>
        <w:t>My Mind Matters</w:t>
      </w:r>
      <w:r w:rsidR="00F13F16">
        <w:rPr>
          <w:rFonts w:ascii="Arial" w:hAnsi="Arial" w:cs="Arial"/>
          <w:sz w:val="20"/>
          <w:szCs w:val="20"/>
        </w:rPr>
        <w:t xml:space="preserve"> @ Capitol</w:t>
      </w:r>
    </w:p>
    <w:p w14:paraId="28E5623E" w14:textId="77777777" w:rsidR="008264B9" w:rsidRPr="0097064F" w:rsidRDefault="008264B9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i/>
          <w:iCs/>
          <w:sz w:val="20"/>
          <w:szCs w:val="20"/>
        </w:rPr>
      </w:pPr>
      <w:r w:rsidRPr="008264B9">
        <w:rPr>
          <w:rFonts w:ascii="Arial" w:hAnsi="Arial" w:cs="Arial"/>
          <w:sz w:val="20"/>
          <w:szCs w:val="20"/>
        </w:rPr>
        <w:t xml:space="preserve">May 2 </w:t>
      </w:r>
      <w:r>
        <w:rPr>
          <w:rFonts w:ascii="Arial" w:hAnsi="Arial" w:cs="Arial"/>
          <w:sz w:val="20"/>
          <w:szCs w:val="20"/>
        </w:rPr>
        <w:t>–</w:t>
      </w:r>
      <w:r w:rsidRPr="008264B9">
        <w:rPr>
          <w:rFonts w:ascii="Arial" w:hAnsi="Arial" w:cs="Arial"/>
          <w:sz w:val="20"/>
          <w:szCs w:val="20"/>
        </w:rPr>
        <w:t xml:space="preserve"> </w:t>
      </w:r>
      <w:r w:rsidRPr="009D4B3F">
        <w:rPr>
          <w:rFonts w:ascii="Arial" w:hAnsi="Arial" w:cs="Arial"/>
          <w:i/>
          <w:iCs/>
          <w:sz w:val="20"/>
          <w:szCs w:val="20"/>
        </w:rPr>
        <w:t xml:space="preserve">OAMHAD </w:t>
      </w:r>
      <w:r w:rsidRPr="0097064F">
        <w:rPr>
          <w:rFonts w:ascii="Arial" w:hAnsi="Arial" w:cs="Arial"/>
          <w:i/>
          <w:iCs/>
          <w:sz w:val="20"/>
          <w:szCs w:val="20"/>
        </w:rPr>
        <w:t>Symposium</w:t>
      </w:r>
    </w:p>
    <w:p w14:paraId="02F6AE1B" w14:textId="77777777" w:rsidR="00FA2158" w:rsidRDefault="00FA2158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6 –</w:t>
      </w:r>
      <w:r w:rsidRPr="009D4B3F">
        <w:rPr>
          <w:rFonts w:ascii="Arial" w:hAnsi="Arial" w:cs="Arial"/>
          <w:i/>
          <w:iCs/>
          <w:sz w:val="20"/>
          <w:szCs w:val="20"/>
        </w:rPr>
        <w:t>PRSS-OA</w:t>
      </w:r>
      <w:r>
        <w:rPr>
          <w:rFonts w:ascii="Arial" w:hAnsi="Arial" w:cs="Arial"/>
          <w:sz w:val="20"/>
          <w:szCs w:val="20"/>
        </w:rPr>
        <w:t xml:space="preserve"> – Training Institute</w:t>
      </w:r>
    </w:p>
    <w:p w14:paraId="7957B7AF" w14:textId="479C408F" w:rsidR="00F13F16" w:rsidRDefault="00F13F16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 18 </w:t>
      </w:r>
      <w:r w:rsidR="002E54D0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NAMI</w:t>
      </w:r>
      <w:r w:rsidR="00933BA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alks</w:t>
      </w:r>
      <w:proofErr w:type="spellEnd"/>
      <w:r w:rsidR="002E54D0">
        <w:rPr>
          <w:rFonts w:ascii="Arial" w:hAnsi="Arial" w:cs="Arial"/>
          <w:sz w:val="20"/>
          <w:szCs w:val="20"/>
        </w:rPr>
        <w:t xml:space="preserve"> 2024 – Scissortail Park</w:t>
      </w:r>
    </w:p>
    <w:p w14:paraId="4C820385" w14:textId="77777777" w:rsidR="0052432B" w:rsidRDefault="0052432B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 21 – </w:t>
      </w:r>
      <w:r w:rsidRPr="009D4B3F">
        <w:rPr>
          <w:rFonts w:ascii="Arial" w:hAnsi="Arial" w:cs="Arial"/>
          <w:i/>
          <w:iCs/>
          <w:sz w:val="20"/>
          <w:szCs w:val="20"/>
        </w:rPr>
        <w:t>Aging 101</w:t>
      </w:r>
      <w:r>
        <w:rPr>
          <w:rFonts w:ascii="Arial" w:hAnsi="Arial" w:cs="Arial"/>
          <w:sz w:val="20"/>
          <w:szCs w:val="20"/>
        </w:rPr>
        <w:t xml:space="preserve"> – Training Institute</w:t>
      </w:r>
    </w:p>
    <w:p w14:paraId="32CDEA9F" w14:textId="77777777" w:rsidR="0052432B" w:rsidRDefault="0052432B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 6 – NCMHA Quarterly Meeting</w:t>
      </w:r>
    </w:p>
    <w:p w14:paraId="71B51067" w14:textId="62308BC3" w:rsidR="005F7A3C" w:rsidRDefault="005F7A3C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 13 – OMHAC Meeting</w:t>
      </w:r>
    </w:p>
    <w:p w14:paraId="20AEB66C" w14:textId="77777777" w:rsidR="0052432B" w:rsidRDefault="0052432B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June 25 – </w:t>
      </w:r>
      <w:r w:rsidRPr="009D4B3F">
        <w:rPr>
          <w:rFonts w:ascii="Arial" w:hAnsi="Arial" w:cs="Arial"/>
          <w:i/>
          <w:iCs/>
          <w:sz w:val="20"/>
          <w:szCs w:val="20"/>
        </w:rPr>
        <w:t>Aging 201</w:t>
      </w:r>
      <w:r>
        <w:rPr>
          <w:rFonts w:ascii="Arial" w:hAnsi="Arial" w:cs="Arial"/>
          <w:sz w:val="20"/>
          <w:szCs w:val="20"/>
        </w:rPr>
        <w:t xml:space="preserve"> – Training Institute</w:t>
      </w:r>
    </w:p>
    <w:p w14:paraId="5FBC290D" w14:textId="297B8F10" w:rsidR="00D93158" w:rsidRDefault="00470DC6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August 6 – </w:t>
      </w:r>
      <w:r w:rsidRPr="009D4B3F">
        <w:rPr>
          <w:rFonts w:ascii="Arial" w:hAnsi="Arial" w:cs="Arial"/>
          <w:i/>
          <w:iCs/>
          <w:sz w:val="20"/>
          <w:szCs w:val="20"/>
        </w:rPr>
        <w:t>PRSS-OA</w:t>
      </w:r>
      <w:r>
        <w:rPr>
          <w:rFonts w:ascii="Arial" w:hAnsi="Arial" w:cs="Arial"/>
          <w:sz w:val="20"/>
          <w:szCs w:val="20"/>
        </w:rPr>
        <w:t xml:space="preserve"> – Training Institute</w:t>
      </w:r>
    </w:p>
    <w:p w14:paraId="69990CD9" w14:textId="77777777" w:rsidR="0052432B" w:rsidRDefault="0052432B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5 – NCMHA Quarterly Meeting</w:t>
      </w:r>
    </w:p>
    <w:p w14:paraId="6BF67F88" w14:textId="06FCEC6D" w:rsidR="00FF0905" w:rsidRDefault="00647D08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9 –</w:t>
      </w:r>
      <w:r w:rsidRPr="00647D08">
        <w:rPr>
          <w:rFonts w:ascii="Arial" w:hAnsi="Arial" w:cs="Arial"/>
          <w:i/>
          <w:iCs/>
          <w:sz w:val="20"/>
          <w:szCs w:val="20"/>
        </w:rPr>
        <w:t xml:space="preserve"> GDS</w:t>
      </w:r>
      <w:r>
        <w:rPr>
          <w:rFonts w:ascii="Arial" w:hAnsi="Arial" w:cs="Arial"/>
          <w:sz w:val="20"/>
          <w:szCs w:val="20"/>
        </w:rPr>
        <w:t xml:space="preserve"> – Training Institute</w:t>
      </w:r>
    </w:p>
    <w:p w14:paraId="40A55DC4" w14:textId="0FF49B7F" w:rsidR="00E7295B" w:rsidRDefault="002B75E3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September17 – </w:t>
      </w:r>
      <w:r w:rsidRPr="002B75E3">
        <w:rPr>
          <w:rFonts w:ascii="Arial" w:hAnsi="Arial" w:cs="Arial"/>
          <w:i/>
          <w:iCs/>
          <w:sz w:val="20"/>
          <w:szCs w:val="20"/>
        </w:rPr>
        <w:t>Aging 101</w:t>
      </w:r>
      <w:r>
        <w:rPr>
          <w:rFonts w:ascii="Arial" w:hAnsi="Arial" w:cs="Arial"/>
          <w:sz w:val="20"/>
          <w:szCs w:val="20"/>
        </w:rPr>
        <w:t xml:space="preserve"> – Training Institute</w:t>
      </w:r>
    </w:p>
    <w:p w14:paraId="45F52C87" w14:textId="67E7C76F" w:rsidR="009C34F1" w:rsidRDefault="00127FBB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September 25 – </w:t>
      </w:r>
      <w:r w:rsidRPr="00127FBB">
        <w:rPr>
          <w:rFonts w:ascii="Arial" w:hAnsi="Arial" w:cs="Arial"/>
          <w:i/>
          <w:iCs/>
          <w:sz w:val="20"/>
          <w:szCs w:val="20"/>
        </w:rPr>
        <w:t>Aging 201</w:t>
      </w:r>
      <w:r>
        <w:rPr>
          <w:rFonts w:ascii="Arial" w:hAnsi="Arial" w:cs="Arial"/>
          <w:sz w:val="20"/>
          <w:szCs w:val="20"/>
        </w:rPr>
        <w:t xml:space="preserve"> – Training Institute</w:t>
      </w:r>
    </w:p>
    <w:p w14:paraId="05207D99" w14:textId="06CE09F0" w:rsidR="000472E1" w:rsidRDefault="000472E1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September 26 </w:t>
      </w:r>
      <w:r w:rsidR="004D36D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LeadingAge</w:t>
      </w:r>
      <w:r w:rsidR="004D36D5">
        <w:rPr>
          <w:rFonts w:ascii="Arial" w:hAnsi="Arial" w:cs="Arial"/>
          <w:sz w:val="20"/>
          <w:szCs w:val="20"/>
        </w:rPr>
        <w:t xml:space="preserve"> Oklahoma Leadership Conference-TB</w:t>
      </w:r>
      <w:r w:rsidR="006B05D0">
        <w:rPr>
          <w:rFonts w:ascii="Arial" w:hAnsi="Arial" w:cs="Arial"/>
          <w:sz w:val="20"/>
          <w:szCs w:val="20"/>
        </w:rPr>
        <w:t>A</w:t>
      </w:r>
    </w:p>
    <w:p w14:paraId="30BC774B" w14:textId="53DE9DD3" w:rsidR="00EF6891" w:rsidRDefault="00EF6891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October 1 – </w:t>
      </w:r>
      <w:r w:rsidRPr="009D4B3F">
        <w:rPr>
          <w:rFonts w:ascii="Arial" w:hAnsi="Arial" w:cs="Arial"/>
          <w:i/>
          <w:iCs/>
          <w:sz w:val="20"/>
          <w:szCs w:val="20"/>
        </w:rPr>
        <w:t>PRSS-OA</w:t>
      </w:r>
      <w:r>
        <w:rPr>
          <w:rFonts w:ascii="Arial" w:hAnsi="Arial" w:cs="Arial"/>
          <w:sz w:val="20"/>
          <w:szCs w:val="20"/>
        </w:rPr>
        <w:t xml:space="preserve"> – Training Institute</w:t>
      </w:r>
    </w:p>
    <w:p w14:paraId="5CEC16EE" w14:textId="1079D3FA" w:rsidR="002C3C96" w:rsidRDefault="002C3C96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November 5 </w:t>
      </w:r>
      <w:r w:rsidR="00CB54F0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CB54F0" w:rsidRPr="00CB54F0">
        <w:rPr>
          <w:rFonts w:ascii="Arial" w:hAnsi="Arial" w:cs="Arial"/>
          <w:i/>
          <w:iCs/>
          <w:sz w:val="20"/>
          <w:szCs w:val="20"/>
        </w:rPr>
        <w:t>Aging 101</w:t>
      </w:r>
      <w:r w:rsidR="00CB54F0">
        <w:rPr>
          <w:rFonts w:ascii="Arial" w:hAnsi="Arial" w:cs="Arial"/>
          <w:sz w:val="20"/>
          <w:szCs w:val="20"/>
        </w:rPr>
        <w:t xml:space="preserve"> – Training Institute</w:t>
      </w:r>
    </w:p>
    <w:p w14:paraId="1AE60487" w14:textId="4B910345" w:rsidR="00A10CA1" w:rsidRDefault="00A10CA1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3-5</w:t>
      </w:r>
      <w:r w:rsidR="006B05D0">
        <w:rPr>
          <w:rFonts w:ascii="Arial" w:hAnsi="Arial" w:cs="Arial"/>
          <w:sz w:val="20"/>
          <w:szCs w:val="20"/>
        </w:rPr>
        <w:t xml:space="preserve"> – ODMHSAS Momentum Conference - TBA</w:t>
      </w:r>
    </w:p>
    <w:p w14:paraId="2F8EC2D7" w14:textId="77777777" w:rsidR="0052432B" w:rsidRDefault="0052432B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5 – NCMHA Quarterly Meeting</w:t>
      </w:r>
    </w:p>
    <w:p w14:paraId="4EA6AD66" w14:textId="77777777" w:rsidR="000A13B4" w:rsidRDefault="000A13B4" w:rsidP="000A13B4">
      <w:pPr>
        <w:pStyle w:val="ListParagraph"/>
        <w:widowControl/>
        <w:suppressAutoHyphens w:val="0"/>
        <w:ind w:left="2160"/>
        <w:rPr>
          <w:rFonts w:ascii="Arial" w:hAnsi="Arial" w:cs="Arial"/>
          <w:sz w:val="20"/>
          <w:szCs w:val="20"/>
        </w:rPr>
      </w:pPr>
    </w:p>
    <w:p w14:paraId="190F6710" w14:textId="77777777" w:rsidR="0051608F" w:rsidRPr="002158A0" w:rsidRDefault="00984B55" w:rsidP="00284F28">
      <w:pPr>
        <w:widowControl/>
        <w:suppressAutoHyphens w:val="0"/>
        <w:rPr>
          <w:rFonts w:ascii="Arial" w:hAnsi="Arial" w:cs="Arial"/>
          <w:b/>
          <w:sz w:val="10"/>
          <w:szCs w:val="10"/>
        </w:rPr>
      </w:pPr>
      <w:r w:rsidRPr="00E868DD">
        <w:rPr>
          <w:rFonts w:ascii="Arial" w:hAnsi="Arial" w:cs="Arial"/>
          <w:b/>
          <w:sz w:val="20"/>
          <w:szCs w:val="20"/>
        </w:rPr>
        <w:t xml:space="preserve">                                      </w:t>
      </w:r>
    </w:p>
    <w:p w14:paraId="7EF19C56" w14:textId="77777777" w:rsidR="00E97A78" w:rsidRDefault="00CA089B" w:rsidP="001A34D1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20"/>
          <w:szCs w:val="20"/>
        </w:rPr>
      </w:pPr>
      <w:r w:rsidRPr="00E15AC4">
        <w:rPr>
          <w:rFonts w:ascii="Arial" w:hAnsi="Arial" w:cs="Arial"/>
          <w:b/>
          <w:sz w:val="20"/>
          <w:szCs w:val="20"/>
        </w:rPr>
        <w:t>Adjournment</w:t>
      </w:r>
    </w:p>
    <w:p w14:paraId="1961C77C" w14:textId="77777777" w:rsidR="000A13B4" w:rsidRDefault="000A13B4" w:rsidP="000A13B4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067FAA09" w14:textId="77777777" w:rsidR="000A13B4" w:rsidRDefault="000A13B4" w:rsidP="000A13B4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1607930B" w14:textId="77777777" w:rsidR="00766C55" w:rsidRPr="002158A0" w:rsidRDefault="00766C55" w:rsidP="00766C55">
      <w:pPr>
        <w:pStyle w:val="ListParagraph"/>
        <w:ind w:left="1440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17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shd w:val="clear" w:color="auto" w:fill="CCCCCC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31"/>
        <w:gridCol w:w="19"/>
      </w:tblGrid>
      <w:tr w:rsidR="00AB293D" w:rsidRPr="00874A2C" w14:paraId="4BEF8C73" w14:textId="77777777" w:rsidTr="0009120B">
        <w:trPr>
          <w:gridAfter w:val="1"/>
          <w:wAfter w:w="19" w:type="dxa"/>
        </w:trPr>
        <w:tc>
          <w:tcPr>
            <w:tcW w:w="10331" w:type="dxa"/>
            <w:shd w:val="clear" w:color="auto" w:fill="F2F2F2" w:themeFill="background1" w:themeFillShade="F2"/>
          </w:tcPr>
          <w:p w14:paraId="3BA0D3F4" w14:textId="693FAB5A" w:rsidR="00AB293D" w:rsidRPr="009948CF" w:rsidRDefault="00AB293D" w:rsidP="00143134">
            <w:pPr>
              <w:pStyle w:val="TableContents"/>
              <w:snapToGrid w:val="0"/>
              <w:jc w:val="center"/>
              <w:rPr>
                <w:rFonts w:ascii="MV Boli" w:eastAsia="Arial Unicode MS" w:hAnsi="MV Boli" w:cs="MV Boli"/>
                <w:b/>
                <w:sz w:val="32"/>
              </w:rPr>
            </w:pPr>
            <w:r w:rsidRPr="00874A2C">
              <w:rPr>
                <w:rFonts w:ascii="Arial" w:eastAsia="Arial Unicode MS" w:hAnsi="Arial" w:cs="Arial"/>
                <w:b/>
                <w:bCs/>
                <w:sz w:val="48"/>
                <w:szCs w:val="40"/>
              </w:rPr>
              <w:t>◘</w:t>
            </w:r>
            <w:r w:rsidRPr="009948CF">
              <w:rPr>
                <w:rFonts w:ascii="MV Boli" w:eastAsia="Arial Unicode MS" w:hAnsi="MV Boli" w:cs="MV Boli"/>
                <w:b/>
                <w:bCs/>
                <w:sz w:val="28"/>
              </w:rPr>
              <w:t>Next Meeting</w:t>
            </w:r>
            <w:r w:rsidRPr="009948CF">
              <w:rPr>
                <w:rFonts w:ascii="MV Boli" w:eastAsia="Arial Unicode MS" w:hAnsi="MV Boli" w:cs="MV Boli"/>
                <w:sz w:val="28"/>
              </w:rPr>
              <w:t xml:space="preserve">:  </w:t>
            </w:r>
            <w:r w:rsidRPr="009948CF">
              <w:rPr>
                <w:rFonts w:ascii="MV Boli" w:eastAsia="Arial Unicode MS" w:hAnsi="MV Boli" w:cs="MV Boli"/>
                <w:b/>
                <w:i/>
                <w:sz w:val="32"/>
              </w:rPr>
              <w:t>Thursday</w:t>
            </w:r>
            <w:r w:rsidR="00251E0E" w:rsidRPr="009948CF">
              <w:rPr>
                <w:rFonts w:ascii="MV Boli" w:eastAsia="Arial Unicode MS" w:hAnsi="MV Boli" w:cs="MV Boli"/>
                <w:b/>
                <w:i/>
                <w:sz w:val="32"/>
              </w:rPr>
              <w:t xml:space="preserve">, </w:t>
            </w:r>
            <w:r w:rsidR="00E4743D">
              <w:rPr>
                <w:rFonts w:ascii="MV Boli" w:eastAsia="Arial Unicode MS" w:hAnsi="MV Boli" w:cs="MV Boli"/>
                <w:b/>
                <w:i/>
                <w:sz w:val="32"/>
              </w:rPr>
              <w:t>June 13</w:t>
            </w:r>
            <w:r w:rsidR="008264B9">
              <w:rPr>
                <w:rFonts w:ascii="MV Boli" w:eastAsia="Arial Unicode MS" w:hAnsi="MV Boli" w:cs="MV Boli"/>
                <w:b/>
                <w:i/>
                <w:sz w:val="32"/>
              </w:rPr>
              <w:t xml:space="preserve">, 2024 </w:t>
            </w:r>
            <w:r w:rsidRPr="009948CF">
              <w:rPr>
                <w:rFonts w:ascii="MV Boli" w:eastAsia="Arial Unicode MS" w:hAnsi="MV Boli" w:cs="MV Boli"/>
                <w:b/>
                <w:sz w:val="32"/>
              </w:rPr>
              <w:t>at 1:30</w:t>
            </w:r>
            <w:r w:rsidR="009948CF">
              <w:rPr>
                <w:rFonts w:ascii="MV Boli" w:eastAsia="Arial Unicode MS" w:hAnsi="MV Boli" w:cs="MV Boli"/>
                <w:b/>
                <w:sz w:val="32"/>
              </w:rPr>
              <w:t>–</w:t>
            </w:r>
            <w:r w:rsidR="00874A2C" w:rsidRPr="009948CF">
              <w:rPr>
                <w:rFonts w:ascii="MV Boli" w:eastAsia="Arial Unicode MS" w:hAnsi="MV Boli" w:cs="MV Boli"/>
                <w:b/>
                <w:sz w:val="32"/>
              </w:rPr>
              <w:t>3:00</w:t>
            </w:r>
            <w:r w:rsidRPr="009948CF">
              <w:rPr>
                <w:rFonts w:ascii="MV Boli" w:eastAsia="Arial Unicode MS" w:hAnsi="MV Boli" w:cs="MV Boli"/>
                <w:b/>
                <w:sz w:val="32"/>
              </w:rPr>
              <w:t xml:space="preserve"> PM</w:t>
            </w:r>
            <w:r w:rsidRPr="009948CF">
              <w:rPr>
                <w:rFonts w:ascii="MV Boli" w:eastAsia="Arial Unicode MS" w:hAnsi="MV Boli" w:cs="MV Boli"/>
                <w:sz w:val="32"/>
              </w:rPr>
              <w:t xml:space="preserve"> </w:t>
            </w:r>
          </w:p>
          <w:p w14:paraId="23F01202" w14:textId="77777777" w:rsidR="004679CC" w:rsidRPr="009948CF" w:rsidRDefault="00AB293D" w:rsidP="00AB28C7">
            <w:pPr>
              <w:pStyle w:val="TableContents"/>
              <w:jc w:val="center"/>
              <w:rPr>
                <w:rFonts w:ascii="MV Boli" w:eastAsia="Arial Unicode MS" w:hAnsi="MV Boli" w:cs="MV Boli"/>
                <w:sz w:val="28"/>
                <w:szCs w:val="22"/>
              </w:rPr>
            </w:pPr>
            <w:r w:rsidRPr="009948CF">
              <w:rPr>
                <w:rFonts w:ascii="MV Boli" w:eastAsia="Arial Unicode MS" w:hAnsi="MV Boli" w:cs="MV Boli"/>
                <w:sz w:val="28"/>
              </w:rPr>
              <w:t>NorthCare | 2617 General Pershing Boulevard, Oklahoma City, OK 73107</w:t>
            </w:r>
          </w:p>
        </w:tc>
      </w:tr>
      <w:tr w:rsidR="00437AAB" w:rsidRPr="008C5142" w14:paraId="3A12D35E" w14:textId="77777777" w:rsidTr="0009120B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/>
        </w:trPr>
        <w:tc>
          <w:tcPr>
            <w:tcW w:w="10350" w:type="dxa"/>
            <w:gridSpan w:val="2"/>
            <w:shd w:val="clear" w:color="auto" w:fill="DBE5F1" w:themeFill="accent1" w:themeFillTint="33"/>
          </w:tcPr>
          <w:p w14:paraId="5AFCDC6C" w14:textId="77777777" w:rsidR="00874A2C" w:rsidRPr="009948CF" w:rsidRDefault="008264B9" w:rsidP="00C47E7F">
            <w:pPr>
              <w:pStyle w:val="TableContents"/>
              <w:jc w:val="center"/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</w:pPr>
            <w:r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  <w:t>2024</w:t>
            </w:r>
            <w:r w:rsidR="0092627D" w:rsidRPr="009948CF"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  <w:t xml:space="preserve"> </w:t>
            </w:r>
            <w:r w:rsidR="0092627D" w:rsidRPr="008F69C8">
              <w:rPr>
                <w:rFonts w:ascii="MV Boli" w:eastAsia="Arial Unicode MS" w:hAnsi="MV Boli" w:cs="MV Boli"/>
                <w:b/>
                <w:sz w:val="28"/>
                <w:szCs w:val="32"/>
                <w:u w:val="single"/>
              </w:rPr>
              <w:t>Meeting Dates</w:t>
            </w:r>
          </w:p>
          <w:p w14:paraId="31A0F4B3" w14:textId="77777777" w:rsidR="009948CF" w:rsidRPr="009948CF" w:rsidRDefault="009948CF" w:rsidP="00874A2C">
            <w:pPr>
              <w:pStyle w:val="TableContents"/>
              <w:jc w:val="center"/>
              <w:rPr>
                <w:rFonts w:ascii="MV Boli" w:eastAsia="Arial Unicode MS" w:hAnsi="MV Boli" w:cs="MV Boli"/>
                <w:b/>
                <w:i/>
                <w:sz w:val="8"/>
                <w:szCs w:val="32"/>
                <w:u w:val="single"/>
              </w:rPr>
            </w:pPr>
          </w:p>
          <w:p w14:paraId="06D84C3A" w14:textId="77777777" w:rsidR="00C47E7F" w:rsidRDefault="00C47E7F" w:rsidP="007F1A76">
            <w:pPr>
              <w:pStyle w:val="TableContents"/>
              <w:ind w:left="360"/>
              <w:jc w:val="center"/>
              <w:rPr>
                <w:rFonts w:ascii="MV Boli" w:eastAsia="Arial Unicode MS" w:hAnsi="MV Boli" w:cs="MV Boli"/>
                <w:b/>
                <w:sz w:val="36"/>
                <w:szCs w:val="32"/>
              </w:rPr>
            </w:pPr>
            <w:r w:rsidRPr="00C47E7F">
              <w:rPr>
                <w:rFonts w:ascii="MV Boli" w:eastAsia="Arial Unicode MS" w:hAnsi="MV Boli" w:cs="MV Boli"/>
                <w:b/>
                <w:noProof/>
                <w:sz w:val="36"/>
                <w:szCs w:val="32"/>
                <w:lang w:eastAsia="en-US" w:bidi="ar-SA"/>
              </w:rPr>
              <w:drawing>
                <wp:inline distT="0" distB="0" distL="0" distR="0" wp14:anchorId="58FF4893" wp14:editId="0258A622">
                  <wp:extent cx="2438400" cy="939800"/>
                  <wp:effectExtent l="0" t="0" r="0" b="0"/>
                  <wp:docPr id="1" name="Picture 1" descr="C:\Users\kareno\Pictures\Calendar-PNG-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eno\Pictures\Calendar-PNG-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F0EE57" w14:textId="77777777" w:rsidR="007F1A76" w:rsidRPr="007F1A76" w:rsidRDefault="00C47E7F" w:rsidP="008264B9">
            <w:pPr>
              <w:pStyle w:val="TableContents"/>
              <w:jc w:val="center"/>
              <w:rPr>
                <w:rFonts w:ascii="MV Boli" w:eastAsia="Arial Unicode MS" w:hAnsi="MV Boli" w:cs="MV Boli"/>
                <w:b/>
                <w:sz w:val="36"/>
                <w:szCs w:val="32"/>
              </w:rPr>
            </w:pPr>
            <w:r>
              <w:rPr>
                <w:rFonts w:ascii="MV Boli" w:eastAsia="Arial Unicode MS" w:hAnsi="MV Boli" w:cs="MV Boli"/>
                <w:b/>
                <w:sz w:val="36"/>
                <w:szCs w:val="32"/>
              </w:rPr>
              <w:t xml:space="preserve"> </w:t>
            </w:r>
            <w:r w:rsidR="008264B9">
              <w:rPr>
                <w:rFonts w:ascii="MV Boli" w:eastAsia="Arial Unicode MS" w:hAnsi="MV Boli" w:cs="MV Boli"/>
                <w:b/>
                <w:sz w:val="36"/>
                <w:szCs w:val="32"/>
              </w:rPr>
              <w:t>February 8</w:t>
            </w:r>
            <w:r>
              <w:rPr>
                <w:rFonts w:ascii="MV Boli" w:eastAsia="Arial Unicode MS" w:hAnsi="MV Boli" w:cs="MV Boli"/>
                <w:b/>
                <w:sz w:val="36"/>
                <w:szCs w:val="32"/>
              </w:rPr>
              <w:t xml:space="preserve">    </w:t>
            </w:r>
            <w:r w:rsidR="00E03959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>April 1</w:t>
            </w:r>
            <w:r w:rsidR="008264B9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>1</w:t>
            </w:r>
            <w:r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 xml:space="preserve">     </w:t>
            </w:r>
            <w:r w:rsidR="008264B9">
              <w:rPr>
                <w:rFonts w:ascii="MV Boli" w:eastAsia="Arial Unicode MS" w:hAnsi="MV Boli" w:cs="MV Boli"/>
                <w:b/>
                <w:sz w:val="36"/>
                <w:szCs w:val="32"/>
              </w:rPr>
              <w:t>June 13</w:t>
            </w:r>
          </w:p>
          <w:p w14:paraId="5FF44BF5" w14:textId="77777777" w:rsidR="00E713D2" w:rsidRPr="000431C6" w:rsidRDefault="008264B9" w:rsidP="008264B9">
            <w:pPr>
              <w:pStyle w:val="TableContents"/>
              <w:jc w:val="center"/>
              <w:rPr>
                <w:rFonts w:ascii="MV Boli" w:hAnsi="MV Boli" w:cs="MV Boli"/>
              </w:rPr>
            </w:pPr>
            <w:r w:rsidRPr="008264B9">
              <w:rPr>
                <w:rFonts w:ascii="MV Boli" w:eastAsia="Arial Unicode MS" w:hAnsi="MV Boli" w:cs="MV Boli"/>
                <w:b/>
                <w:color w:val="17365D" w:themeColor="text2" w:themeShade="BF"/>
                <w:kern w:val="36"/>
                <w:sz w:val="36"/>
                <w:szCs w:val="32"/>
              </w:rPr>
              <w:t>August 8</w:t>
            </w:r>
            <w:r w:rsidR="00C47E7F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 xml:space="preserve">    </w:t>
            </w:r>
            <w:r>
              <w:rPr>
                <w:rFonts w:ascii="MV Boli" w:eastAsia="Arial Unicode MS" w:hAnsi="MV Boli" w:cs="MV Boli"/>
                <w:b/>
                <w:sz w:val="36"/>
                <w:szCs w:val="32"/>
              </w:rPr>
              <w:t>October 10</w:t>
            </w:r>
            <w:r w:rsidR="00C47E7F">
              <w:rPr>
                <w:rFonts w:ascii="MV Boli" w:eastAsia="Arial Unicode MS" w:hAnsi="MV Boli" w:cs="MV Boli"/>
                <w:b/>
                <w:sz w:val="36"/>
                <w:szCs w:val="32"/>
              </w:rPr>
              <w:t xml:space="preserve">    </w:t>
            </w:r>
            <w:r w:rsidR="0092627D" w:rsidRPr="007F1A76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>D</w:t>
            </w:r>
            <w:r w:rsidR="00C47E7F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>ec</w:t>
            </w:r>
            <w:r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>ember 12</w:t>
            </w:r>
          </w:p>
        </w:tc>
      </w:tr>
    </w:tbl>
    <w:p w14:paraId="7F437D0F" w14:textId="77777777" w:rsidR="00900AEE" w:rsidRPr="003E67A5" w:rsidRDefault="00900AEE" w:rsidP="00900AEE">
      <w:pPr>
        <w:rPr>
          <w:rFonts w:ascii="Arial" w:hAnsi="Arial" w:cs="Arial"/>
          <w:b/>
          <w:sz w:val="20"/>
          <w:szCs w:val="20"/>
        </w:rPr>
      </w:pPr>
    </w:p>
    <w:p w14:paraId="5B21A654" w14:textId="77777777" w:rsidR="005712C1" w:rsidRDefault="000E5199" w:rsidP="00AB28C7">
      <w:pPr>
        <w:pStyle w:val="ListParagraph"/>
        <w:ind w:left="0"/>
        <w:rPr>
          <w:rFonts w:ascii="Calibri" w:hAnsi="Calibri" w:cs="Times New Roman"/>
          <w:sz w:val="40"/>
          <w:szCs w:val="40"/>
        </w:rPr>
      </w:pPr>
      <w:r w:rsidRPr="000C2D78">
        <w:rPr>
          <w:rFonts w:ascii="Calibri" w:hAnsi="Calibri" w:cs="Times New Roman"/>
          <w:sz w:val="40"/>
          <w:szCs w:val="40"/>
        </w:rPr>
        <w:t>Notes:</w:t>
      </w:r>
    </w:p>
    <w:p w14:paraId="34F6C45A" w14:textId="77777777" w:rsidR="002404B1" w:rsidRDefault="00802666" w:rsidP="002404B1">
      <w:pPr>
        <w:pStyle w:val="ListParagraph"/>
        <w:ind w:left="0"/>
        <w:rPr>
          <w:rFonts w:ascii="Calibri" w:hAnsi="Calibri" w:cs="Times New Roman"/>
          <w:sz w:val="40"/>
          <w:szCs w:val="40"/>
        </w:rPr>
      </w:pPr>
      <w:r>
        <w:rPr>
          <w:rFonts w:ascii="Calibri" w:hAnsi="Calibri" w:cs="Times New Roman"/>
          <w:sz w:val="40"/>
          <w:szCs w:val="40"/>
        </w:rPr>
        <w:t>_____________________________________________________</w:t>
      </w:r>
      <w:r w:rsidR="00CC2C39">
        <w:rPr>
          <w:rFonts w:ascii="Calibri" w:hAnsi="Calibri" w:cs="Times New Roman"/>
          <w:sz w:val="40"/>
          <w:szCs w:val="40"/>
        </w:rPr>
        <w:t>__________________________________________________________________________________________________________</w:t>
      </w:r>
      <w:r>
        <w:rPr>
          <w:rFonts w:ascii="Calibri" w:hAnsi="Calibri" w:cs="Times New Roman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B6DF64" w14:textId="34FB69F9" w:rsidR="0065069D" w:rsidRPr="00F33F59" w:rsidRDefault="00AD44BE" w:rsidP="002404B1">
      <w:pPr>
        <w:pStyle w:val="ListParagraph"/>
        <w:ind w:left="0"/>
        <w:rPr>
          <w:rFonts w:ascii="Calibri" w:hAnsi="Calibri" w:cs="Times New Roman"/>
          <w:sz w:val="40"/>
          <w:szCs w:val="40"/>
        </w:rPr>
      </w:pPr>
      <w:r>
        <w:rPr>
          <w:rFonts w:ascii="Calibri" w:hAnsi="Calibri" w:cs="Times New Roman"/>
          <w:sz w:val="40"/>
          <w:szCs w:val="40"/>
        </w:rPr>
        <w:t>____________________________________________________</w:t>
      </w:r>
      <w:r w:rsidR="0065069D">
        <w:rPr>
          <w:rFonts w:ascii="Calibri" w:hAnsi="Calibri" w:cs="Times New Roman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0642">
        <w:rPr>
          <w:rFonts w:ascii="Calibri" w:hAnsi="Calibri" w:cs="Times New Roman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Times New Roman"/>
          <w:sz w:val="40"/>
          <w:szCs w:val="40"/>
        </w:rPr>
        <w:t>_</w:t>
      </w:r>
      <w:r w:rsidR="00984062">
        <w:rPr>
          <w:rFonts w:ascii="Calibri" w:hAnsi="Calibri" w:cs="Times New Roman"/>
          <w:sz w:val="40"/>
          <w:szCs w:val="40"/>
        </w:rPr>
        <w:t>_____________________________________________________</w:t>
      </w:r>
    </w:p>
    <w:sectPr w:rsidR="0065069D" w:rsidRPr="00F33F59" w:rsidSect="009A0652">
      <w:pgSz w:w="12240" w:h="15840"/>
      <w:pgMar w:top="432" w:right="749" w:bottom="432" w:left="749" w:header="720" w:footer="720" w:gutter="0"/>
      <w:pgBorders>
        <w:top w:val="double" w:sz="12" w:space="1" w:color="000000"/>
        <w:left w:val="double" w:sz="12" w:space="1" w:color="000000"/>
        <w:bottom w:val="double" w:sz="12" w:space="1" w:color="000000"/>
        <w:right w:val="double" w:sz="12" w:space="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61A6F5A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1A77F96"/>
    <w:multiLevelType w:val="hybridMultilevel"/>
    <w:tmpl w:val="D116E8C2"/>
    <w:lvl w:ilvl="0" w:tplc="FFFFFFFF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3091DDB"/>
    <w:multiLevelType w:val="hybridMultilevel"/>
    <w:tmpl w:val="18A00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F1987"/>
    <w:multiLevelType w:val="hybridMultilevel"/>
    <w:tmpl w:val="EE724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9390262"/>
    <w:multiLevelType w:val="hybridMultilevel"/>
    <w:tmpl w:val="FB06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C49AB"/>
    <w:multiLevelType w:val="hybridMultilevel"/>
    <w:tmpl w:val="BDD4DDDE"/>
    <w:lvl w:ilvl="0" w:tplc="04090003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9" w15:restartNumberingAfterBreak="0">
    <w:nsid w:val="153B3CBF"/>
    <w:multiLevelType w:val="hybridMultilevel"/>
    <w:tmpl w:val="44C0C646"/>
    <w:lvl w:ilvl="0" w:tplc="0409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16EA424C"/>
    <w:multiLevelType w:val="hybridMultilevel"/>
    <w:tmpl w:val="23060882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17943338"/>
    <w:multiLevelType w:val="hybridMultilevel"/>
    <w:tmpl w:val="40AC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40569"/>
    <w:multiLevelType w:val="hybridMultilevel"/>
    <w:tmpl w:val="7E8054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CA21DCC"/>
    <w:multiLevelType w:val="hybridMultilevel"/>
    <w:tmpl w:val="956252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DC834F2"/>
    <w:multiLevelType w:val="hybridMultilevel"/>
    <w:tmpl w:val="9FD2CE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1E654317"/>
    <w:multiLevelType w:val="hybridMultilevel"/>
    <w:tmpl w:val="0BBCAE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21B12DF"/>
    <w:multiLevelType w:val="hybridMultilevel"/>
    <w:tmpl w:val="F5D6D9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44A5AEF"/>
    <w:multiLevelType w:val="hybridMultilevel"/>
    <w:tmpl w:val="876230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4631EBD"/>
    <w:multiLevelType w:val="hybridMultilevel"/>
    <w:tmpl w:val="D23280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BE95767"/>
    <w:multiLevelType w:val="hybridMultilevel"/>
    <w:tmpl w:val="A66886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C4938E7"/>
    <w:multiLevelType w:val="hybridMultilevel"/>
    <w:tmpl w:val="5BFE7566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30494A"/>
    <w:multiLevelType w:val="hybridMultilevel"/>
    <w:tmpl w:val="C3CAAD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0E91D06"/>
    <w:multiLevelType w:val="hybridMultilevel"/>
    <w:tmpl w:val="21E498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71C7BEC"/>
    <w:multiLevelType w:val="hybridMultilevel"/>
    <w:tmpl w:val="CC509C8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90C4E87"/>
    <w:multiLevelType w:val="hybridMultilevel"/>
    <w:tmpl w:val="8B581A2A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3A5223F6"/>
    <w:multiLevelType w:val="hybridMultilevel"/>
    <w:tmpl w:val="8DAC9C2C"/>
    <w:lvl w:ilvl="0" w:tplc="04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6" w15:restartNumberingAfterBreak="0">
    <w:nsid w:val="3B131594"/>
    <w:multiLevelType w:val="hybridMultilevel"/>
    <w:tmpl w:val="E272E978"/>
    <w:lvl w:ilvl="0" w:tplc="04090009">
      <w:start w:val="1"/>
      <w:numFmt w:val="bullet"/>
      <w:lvlText w:val=""/>
      <w:lvlJc w:val="left"/>
      <w:pPr>
        <w:ind w:left="35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7" w15:restartNumberingAfterBreak="0">
    <w:nsid w:val="3B920BA9"/>
    <w:multiLevelType w:val="hybridMultilevel"/>
    <w:tmpl w:val="143E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0257FE"/>
    <w:multiLevelType w:val="hybridMultilevel"/>
    <w:tmpl w:val="309E7E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3C153CBD"/>
    <w:multiLevelType w:val="hybridMultilevel"/>
    <w:tmpl w:val="D31EA2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2E17CF9"/>
    <w:multiLevelType w:val="hybridMultilevel"/>
    <w:tmpl w:val="6432644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37226E2"/>
    <w:multiLevelType w:val="hybridMultilevel"/>
    <w:tmpl w:val="819CAACE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8634222"/>
    <w:multiLevelType w:val="hybridMultilevel"/>
    <w:tmpl w:val="CE868E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87B5B83"/>
    <w:multiLevelType w:val="hybridMultilevel"/>
    <w:tmpl w:val="D870F39C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4A822F2F"/>
    <w:multiLevelType w:val="hybridMultilevel"/>
    <w:tmpl w:val="9FE0FD42"/>
    <w:lvl w:ilvl="0" w:tplc="FA5401F6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166E6"/>
    <w:multiLevelType w:val="hybridMultilevel"/>
    <w:tmpl w:val="B2A2754C"/>
    <w:lvl w:ilvl="0" w:tplc="040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6" w15:restartNumberingAfterBreak="0">
    <w:nsid w:val="54FD2285"/>
    <w:multiLevelType w:val="hybridMultilevel"/>
    <w:tmpl w:val="F2CC2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57A7635"/>
    <w:multiLevelType w:val="hybridMultilevel"/>
    <w:tmpl w:val="258CE87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1EB434D"/>
    <w:multiLevelType w:val="hybridMultilevel"/>
    <w:tmpl w:val="BA3897CA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2645DCE"/>
    <w:multiLevelType w:val="hybridMultilevel"/>
    <w:tmpl w:val="4B6E43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60B6E60"/>
    <w:multiLevelType w:val="hybridMultilevel"/>
    <w:tmpl w:val="3996A254"/>
    <w:lvl w:ilvl="0" w:tplc="04090003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41" w15:restartNumberingAfterBreak="0">
    <w:nsid w:val="683165C5"/>
    <w:multiLevelType w:val="hybridMultilevel"/>
    <w:tmpl w:val="BCB043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8CD55EA"/>
    <w:multiLevelType w:val="hybridMultilevel"/>
    <w:tmpl w:val="78C23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92E5E65"/>
    <w:multiLevelType w:val="hybridMultilevel"/>
    <w:tmpl w:val="0544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3A1943"/>
    <w:multiLevelType w:val="hybridMultilevel"/>
    <w:tmpl w:val="98047A08"/>
    <w:lvl w:ilvl="0" w:tplc="0409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45" w15:restartNumberingAfterBreak="0">
    <w:nsid w:val="6DE9446A"/>
    <w:multiLevelType w:val="hybridMultilevel"/>
    <w:tmpl w:val="109695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6F0C6B45"/>
    <w:multiLevelType w:val="hybridMultilevel"/>
    <w:tmpl w:val="12E2E774"/>
    <w:lvl w:ilvl="0" w:tplc="04090003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47" w15:restartNumberingAfterBreak="0">
    <w:nsid w:val="73670897"/>
    <w:multiLevelType w:val="hybridMultilevel"/>
    <w:tmpl w:val="4EE88E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73CA693F"/>
    <w:multiLevelType w:val="hybridMultilevel"/>
    <w:tmpl w:val="72803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7E0716BB"/>
    <w:multiLevelType w:val="hybridMultilevel"/>
    <w:tmpl w:val="80049F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02225097">
    <w:abstractNumId w:val="20"/>
  </w:num>
  <w:num w:numId="2" w16cid:durableId="453406334">
    <w:abstractNumId w:val="15"/>
  </w:num>
  <w:num w:numId="3" w16cid:durableId="612441801">
    <w:abstractNumId w:val="48"/>
  </w:num>
  <w:num w:numId="4" w16cid:durableId="1503737197">
    <w:abstractNumId w:val="21"/>
  </w:num>
  <w:num w:numId="5" w16cid:durableId="1022706627">
    <w:abstractNumId w:val="45"/>
  </w:num>
  <w:num w:numId="6" w16cid:durableId="958337483">
    <w:abstractNumId w:val="29"/>
  </w:num>
  <w:num w:numId="7" w16cid:durableId="726876426">
    <w:abstractNumId w:val="47"/>
  </w:num>
  <w:num w:numId="8" w16cid:durableId="1126584382">
    <w:abstractNumId w:val="42"/>
  </w:num>
  <w:num w:numId="9" w16cid:durableId="929388509">
    <w:abstractNumId w:val="28"/>
  </w:num>
  <w:num w:numId="10" w16cid:durableId="668753482">
    <w:abstractNumId w:val="5"/>
  </w:num>
  <w:num w:numId="11" w16cid:durableId="1454401224">
    <w:abstractNumId w:val="43"/>
  </w:num>
  <w:num w:numId="12" w16cid:durableId="1994412249">
    <w:abstractNumId w:val="12"/>
  </w:num>
  <w:num w:numId="13" w16cid:durableId="1546018678">
    <w:abstractNumId w:val="11"/>
  </w:num>
  <w:num w:numId="14" w16cid:durableId="1382556519">
    <w:abstractNumId w:val="14"/>
  </w:num>
  <w:num w:numId="15" w16cid:durableId="579871500">
    <w:abstractNumId w:val="35"/>
  </w:num>
  <w:num w:numId="16" w16cid:durableId="263731804">
    <w:abstractNumId w:val="18"/>
  </w:num>
  <w:num w:numId="17" w16cid:durableId="363335380">
    <w:abstractNumId w:val="30"/>
  </w:num>
  <w:num w:numId="18" w16cid:durableId="340930415">
    <w:abstractNumId w:val="16"/>
  </w:num>
  <w:num w:numId="19" w16cid:durableId="314994282">
    <w:abstractNumId w:val="24"/>
  </w:num>
  <w:num w:numId="20" w16cid:durableId="2004971104">
    <w:abstractNumId w:val="46"/>
  </w:num>
  <w:num w:numId="21" w16cid:durableId="849560021">
    <w:abstractNumId w:val="9"/>
  </w:num>
  <w:num w:numId="22" w16cid:durableId="1226601549">
    <w:abstractNumId w:val="25"/>
  </w:num>
  <w:num w:numId="23" w16cid:durableId="908808140">
    <w:abstractNumId w:val="10"/>
  </w:num>
  <w:num w:numId="24" w16cid:durableId="2109084223">
    <w:abstractNumId w:val="41"/>
  </w:num>
  <w:num w:numId="25" w16cid:durableId="316226186">
    <w:abstractNumId w:val="37"/>
  </w:num>
  <w:num w:numId="26" w16cid:durableId="1025640295">
    <w:abstractNumId w:val="32"/>
  </w:num>
  <w:num w:numId="27" w16cid:durableId="1969772368">
    <w:abstractNumId w:val="44"/>
  </w:num>
  <w:num w:numId="28" w16cid:durableId="1368263653">
    <w:abstractNumId w:val="49"/>
  </w:num>
  <w:num w:numId="29" w16cid:durableId="1626812163">
    <w:abstractNumId w:val="8"/>
  </w:num>
  <w:num w:numId="30" w16cid:durableId="214587015">
    <w:abstractNumId w:val="26"/>
  </w:num>
  <w:num w:numId="31" w16cid:durableId="281571808">
    <w:abstractNumId w:val="36"/>
  </w:num>
  <w:num w:numId="32" w16cid:durableId="1685401377">
    <w:abstractNumId w:val="39"/>
  </w:num>
  <w:num w:numId="33" w16cid:durableId="729768988">
    <w:abstractNumId w:val="40"/>
  </w:num>
  <w:num w:numId="34" w16cid:durableId="1304890037">
    <w:abstractNumId w:val="6"/>
  </w:num>
  <w:num w:numId="35" w16cid:durableId="1357002132">
    <w:abstractNumId w:val="13"/>
  </w:num>
  <w:num w:numId="36" w16cid:durableId="710233093">
    <w:abstractNumId w:val="17"/>
  </w:num>
  <w:num w:numId="37" w16cid:durableId="1624923181">
    <w:abstractNumId w:val="19"/>
  </w:num>
  <w:num w:numId="38" w16cid:durableId="1728651871">
    <w:abstractNumId w:val="31"/>
  </w:num>
  <w:num w:numId="39" w16cid:durableId="583294924">
    <w:abstractNumId w:val="38"/>
  </w:num>
  <w:num w:numId="40" w16cid:durableId="1746225419">
    <w:abstractNumId w:val="4"/>
  </w:num>
  <w:num w:numId="41" w16cid:durableId="985402843">
    <w:abstractNumId w:val="22"/>
  </w:num>
  <w:num w:numId="42" w16cid:durableId="696857801">
    <w:abstractNumId w:val="34"/>
  </w:num>
  <w:num w:numId="43" w16cid:durableId="608587301">
    <w:abstractNumId w:val="23"/>
  </w:num>
  <w:num w:numId="44" w16cid:durableId="557474317">
    <w:abstractNumId w:val="33"/>
  </w:num>
  <w:num w:numId="45" w16cid:durableId="1464620045">
    <w:abstractNumId w:val="27"/>
  </w:num>
  <w:num w:numId="46" w16cid:durableId="23435747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E7A"/>
    <w:rsid w:val="00004D30"/>
    <w:rsid w:val="0000673F"/>
    <w:rsid w:val="00006EDD"/>
    <w:rsid w:val="00006F3F"/>
    <w:rsid w:val="00007EB4"/>
    <w:rsid w:val="000104B7"/>
    <w:rsid w:val="000107FF"/>
    <w:rsid w:val="0001262C"/>
    <w:rsid w:val="0001311F"/>
    <w:rsid w:val="00013C14"/>
    <w:rsid w:val="00014AAB"/>
    <w:rsid w:val="00014F33"/>
    <w:rsid w:val="000153E5"/>
    <w:rsid w:val="00017645"/>
    <w:rsid w:val="00017745"/>
    <w:rsid w:val="00017E52"/>
    <w:rsid w:val="000207AF"/>
    <w:rsid w:val="000209A3"/>
    <w:rsid w:val="00023937"/>
    <w:rsid w:val="00024696"/>
    <w:rsid w:val="00025E7A"/>
    <w:rsid w:val="00030ACB"/>
    <w:rsid w:val="00030C9F"/>
    <w:rsid w:val="000310EF"/>
    <w:rsid w:val="00033A94"/>
    <w:rsid w:val="0003482F"/>
    <w:rsid w:val="0004249F"/>
    <w:rsid w:val="000431C6"/>
    <w:rsid w:val="000472E1"/>
    <w:rsid w:val="00047BCA"/>
    <w:rsid w:val="000502EC"/>
    <w:rsid w:val="000504B0"/>
    <w:rsid w:val="0005145C"/>
    <w:rsid w:val="000523B4"/>
    <w:rsid w:val="00054EA3"/>
    <w:rsid w:val="00056153"/>
    <w:rsid w:val="000623C5"/>
    <w:rsid w:val="000624BD"/>
    <w:rsid w:val="00066552"/>
    <w:rsid w:val="00070592"/>
    <w:rsid w:val="000726F2"/>
    <w:rsid w:val="0007387B"/>
    <w:rsid w:val="00074884"/>
    <w:rsid w:val="00076130"/>
    <w:rsid w:val="0008091C"/>
    <w:rsid w:val="00080D9D"/>
    <w:rsid w:val="0008114B"/>
    <w:rsid w:val="00085456"/>
    <w:rsid w:val="00086F32"/>
    <w:rsid w:val="0009120B"/>
    <w:rsid w:val="00096C68"/>
    <w:rsid w:val="00097641"/>
    <w:rsid w:val="00097B8D"/>
    <w:rsid w:val="000A13B4"/>
    <w:rsid w:val="000A2044"/>
    <w:rsid w:val="000A3DA4"/>
    <w:rsid w:val="000A443A"/>
    <w:rsid w:val="000A4EBF"/>
    <w:rsid w:val="000A5AB4"/>
    <w:rsid w:val="000B0935"/>
    <w:rsid w:val="000B1569"/>
    <w:rsid w:val="000B7BDF"/>
    <w:rsid w:val="000C014F"/>
    <w:rsid w:val="000C23CC"/>
    <w:rsid w:val="000C2D78"/>
    <w:rsid w:val="000C33A4"/>
    <w:rsid w:val="000C3DEC"/>
    <w:rsid w:val="000C5E26"/>
    <w:rsid w:val="000D1101"/>
    <w:rsid w:val="000D1991"/>
    <w:rsid w:val="000D4635"/>
    <w:rsid w:val="000D522F"/>
    <w:rsid w:val="000D686C"/>
    <w:rsid w:val="000E088F"/>
    <w:rsid w:val="000E5199"/>
    <w:rsid w:val="000E6E49"/>
    <w:rsid w:val="000E710B"/>
    <w:rsid w:val="000E7C86"/>
    <w:rsid w:val="000F1FA5"/>
    <w:rsid w:val="000F20A1"/>
    <w:rsid w:val="000F4C30"/>
    <w:rsid w:val="000F5A08"/>
    <w:rsid w:val="0010056B"/>
    <w:rsid w:val="00102863"/>
    <w:rsid w:val="001051F0"/>
    <w:rsid w:val="00105420"/>
    <w:rsid w:val="001057A5"/>
    <w:rsid w:val="001073C6"/>
    <w:rsid w:val="001075FC"/>
    <w:rsid w:val="00107700"/>
    <w:rsid w:val="001102C7"/>
    <w:rsid w:val="001106A9"/>
    <w:rsid w:val="00113377"/>
    <w:rsid w:val="00113438"/>
    <w:rsid w:val="001157E2"/>
    <w:rsid w:val="001160C7"/>
    <w:rsid w:val="001174C9"/>
    <w:rsid w:val="00120A1B"/>
    <w:rsid w:val="00123234"/>
    <w:rsid w:val="00124DF3"/>
    <w:rsid w:val="00127291"/>
    <w:rsid w:val="00127C54"/>
    <w:rsid w:val="00127FBB"/>
    <w:rsid w:val="001310EA"/>
    <w:rsid w:val="001316F0"/>
    <w:rsid w:val="00131805"/>
    <w:rsid w:val="0013526D"/>
    <w:rsid w:val="00136851"/>
    <w:rsid w:val="0014208C"/>
    <w:rsid w:val="00143134"/>
    <w:rsid w:val="00145327"/>
    <w:rsid w:val="0014559C"/>
    <w:rsid w:val="00145FFB"/>
    <w:rsid w:val="00146709"/>
    <w:rsid w:val="00150E90"/>
    <w:rsid w:val="00152F6F"/>
    <w:rsid w:val="001578E3"/>
    <w:rsid w:val="00162D29"/>
    <w:rsid w:val="001631EF"/>
    <w:rsid w:val="00164E0A"/>
    <w:rsid w:val="00167BB3"/>
    <w:rsid w:val="001748B9"/>
    <w:rsid w:val="00174BBA"/>
    <w:rsid w:val="00177F8D"/>
    <w:rsid w:val="00181988"/>
    <w:rsid w:val="00181A7B"/>
    <w:rsid w:val="00181CFB"/>
    <w:rsid w:val="00181E34"/>
    <w:rsid w:val="0018210B"/>
    <w:rsid w:val="00182369"/>
    <w:rsid w:val="001839CE"/>
    <w:rsid w:val="00191625"/>
    <w:rsid w:val="0019287D"/>
    <w:rsid w:val="00192EC7"/>
    <w:rsid w:val="00196BE2"/>
    <w:rsid w:val="00197550"/>
    <w:rsid w:val="001A1E58"/>
    <w:rsid w:val="001A2A56"/>
    <w:rsid w:val="001A31DC"/>
    <w:rsid w:val="001A34D1"/>
    <w:rsid w:val="001A7568"/>
    <w:rsid w:val="001B1184"/>
    <w:rsid w:val="001B1EE3"/>
    <w:rsid w:val="001B21B3"/>
    <w:rsid w:val="001B54E4"/>
    <w:rsid w:val="001C47FF"/>
    <w:rsid w:val="001C4EC2"/>
    <w:rsid w:val="001C5A3E"/>
    <w:rsid w:val="001C5E7F"/>
    <w:rsid w:val="001D36A8"/>
    <w:rsid w:val="001D5404"/>
    <w:rsid w:val="001D6882"/>
    <w:rsid w:val="001D6B06"/>
    <w:rsid w:val="001D6E2E"/>
    <w:rsid w:val="001D720F"/>
    <w:rsid w:val="001D74BE"/>
    <w:rsid w:val="001E0992"/>
    <w:rsid w:val="001E10AD"/>
    <w:rsid w:val="001E1928"/>
    <w:rsid w:val="001E2263"/>
    <w:rsid w:val="001E2307"/>
    <w:rsid w:val="001E2BA9"/>
    <w:rsid w:val="001E2EE2"/>
    <w:rsid w:val="001E45E0"/>
    <w:rsid w:val="001E644A"/>
    <w:rsid w:val="001E75A5"/>
    <w:rsid w:val="001E7986"/>
    <w:rsid w:val="001E7BF4"/>
    <w:rsid w:val="001F1F92"/>
    <w:rsid w:val="001F3F83"/>
    <w:rsid w:val="001F43D8"/>
    <w:rsid w:val="001F654C"/>
    <w:rsid w:val="001F6C01"/>
    <w:rsid w:val="001F7189"/>
    <w:rsid w:val="001F7CAD"/>
    <w:rsid w:val="00200F09"/>
    <w:rsid w:val="00202991"/>
    <w:rsid w:val="00203627"/>
    <w:rsid w:val="002041F8"/>
    <w:rsid w:val="002049DA"/>
    <w:rsid w:val="00204B35"/>
    <w:rsid w:val="00207ED4"/>
    <w:rsid w:val="00207F20"/>
    <w:rsid w:val="00210D4A"/>
    <w:rsid w:val="00211CE4"/>
    <w:rsid w:val="00212170"/>
    <w:rsid w:val="00214074"/>
    <w:rsid w:val="002158A0"/>
    <w:rsid w:val="00215A2F"/>
    <w:rsid w:val="002162A1"/>
    <w:rsid w:val="00223B99"/>
    <w:rsid w:val="002259E8"/>
    <w:rsid w:val="00234343"/>
    <w:rsid w:val="00234590"/>
    <w:rsid w:val="0023571A"/>
    <w:rsid w:val="002363FE"/>
    <w:rsid w:val="00236B04"/>
    <w:rsid w:val="00236F68"/>
    <w:rsid w:val="0023772D"/>
    <w:rsid w:val="002404B1"/>
    <w:rsid w:val="00240D9D"/>
    <w:rsid w:val="00241182"/>
    <w:rsid w:val="00241662"/>
    <w:rsid w:val="002426D0"/>
    <w:rsid w:val="00244868"/>
    <w:rsid w:val="002453E8"/>
    <w:rsid w:val="00245715"/>
    <w:rsid w:val="00246D2A"/>
    <w:rsid w:val="00247E3E"/>
    <w:rsid w:val="00251545"/>
    <w:rsid w:val="00251E0E"/>
    <w:rsid w:val="00255FF5"/>
    <w:rsid w:val="0025606A"/>
    <w:rsid w:val="00256D0C"/>
    <w:rsid w:val="002573F7"/>
    <w:rsid w:val="00260EE8"/>
    <w:rsid w:val="0026204D"/>
    <w:rsid w:val="00264EA1"/>
    <w:rsid w:val="0026797B"/>
    <w:rsid w:val="002705BA"/>
    <w:rsid w:val="0027106D"/>
    <w:rsid w:val="002724F5"/>
    <w:rsid w:val="00273094"/>
    <w:rsid w:val="002741D6"/>
    <w:rsid w:val="00277757"/>
    <w:rsid w:val="0027790A"/>
    <w:rsid w:val="00277B21"/>
    <w:rsid w:val="00277F77"/>
    <w:rsid w:val="00280ECA"/>
    <w:rsid w:val="002817A4"/>
    <w:rsid w:val="00281A3D"/>
    <w:rsid w:val="0028291C"/>
    <w:rsid w:val="002833FE"/>
    <w:rsid w:val="00283631"/>
    <w:rsid w:val="00284F28"/>
    <w:rsid w:val="00287909"/>
    <w:rsid w:val="0029081D"/>
    <w:rsid w:val="00291150"/>
    <w:rsid w:val="00292345"/>
    <w:rsid w:val="002959AC"/>
    <w:rsid w:val="00295B04"/>
    <w:rsid w:val="00295F3E"/>
    <w:rsid w:val="00297D33"/>
    <w:rsid w:val="002A246E"/>
    <w:rsid w:val="002A460A"/>
    <w:rsid w:val="002A56E0"/>
    <w:rsid w:val="002A57B3"/>
    <w:rsid w:val="002A604C"/>
    <w:rsid w:val="002A7B83"/>
    <w:rsid w:val="002A7DDD"/>
    <w:rsid w:val="002B18A9"/>
    <w:rsid w:val="002B2726"/>
    <w:rsid w:val="002B3148"/>
    <w:rsid w:val="002B41BE"/>
    <w:rsid w:val="002B4A78"/>
    <w:rsid w:val="002B75E3"/>
    <w:rsid w:val="002B7E23"/>
    <w:rsid w:val="002B7E9E"/>
    <w:rsid w:val="002C2B68"/>
    <w:rsid w:val="002C3C96"/>
    <w:rsid w:val="002C45B5"/>
    <w:rsid w:val="002C4A39"/>
    <w:rsid w:val="002C791E"/>
    <w:rsid w:val="002D1605"/>
    <w:rsid w:val="002D4A00"/>
    <w:rsid w:val="002D66B3"/>
    <w:rsid w:val="002D7773"/>
    <w:rsid w:val="002E10EC"/>
    <w:rsid w:val="002E3911"/>
    <w:rsid w:val="002E43C8"/>
    <w:rsid w:val="002E46B1"/>
    <w:rsid w:val="002E54D0"/>
    <w:rsid w:val="002E582A"/>
    <w:rsid w:val="002E5B53"/>
    <w:rsid w:val="002E6051"/>
    <w:rsid w:val="002F017B"/>
    <w:rsid w:val="002F0315"/>
    <w:rsid w:val="002F0642"/>
    <w:rsid w:val="002F3C40"/>
    <w:rsid w:val="002F673E"/>
    <w:rsid w:val="002F725B"/>
    <w:rsid w:val="002F7619"/>
    <w:rsid w:val="00300B87"/>
    <w:rsid w:val="00302948"/>
    <w:rsid w:val="00302B6E"/>
    <w:rsid w:val="003049ED"/>
    <w:rsid w:val="003054A3"/>
    <w:rsid w:val="003056A9"/>
    <w:rsid w:val="00310BCF"/>
    <w:rsid w:val="00311844"/>
    <w:rsid w:val="00311DF3"/>
    <w:rsid w:val="00312072"/>
    <w:rsid w:val="0031262E"/>
    <w:rsid w:val="00313005"/>
    <w:rsid w:val="00313909"/>
    <w:rsid w:val="003152BB"/>
    <w:rsid w:val="00317A17"/>
    <w:rsid w:val="00320F52"/>
    <w:rsid w:val="00320F98"/>
    <w:rsid w:val="00331B52"/>
    <w:rsid w:val="00331BD5"/>
    <w:rsid w:val="003326D3"/>
    <w:rsid w:val="00334B96"/>
    <w:rsid w:val="00334DD2"/>
    <w:rsid w:val="003368E8"/>
    <w:rsid w:val="00341907"/>
    <w:rsid w:val="0034319C"/>
    <w:rsid w:val="00343FE1"/>
    <w:rsid w:val="0034428C"/>
    <w:rsid w:val="00344322"/>
    <w:rsid w:val="00344945"/>
    <w:rsid w:val="0034747B"/>
    <w:rsid w:val="003507C3"/>
    <w:rsid w:val="00351CBD"/>
    <w:rsid w:val="003550C5"/>
    <w:rsid w:val="003562BA"/>
    <w:rsid w:val="0036189F"/>
    <w:rsid w:val="00363AF4"/>
    <w:rsid w:val="0036496B"/>
    <w:rsid w:val="003652E2"/>
    <w:rsid w:val="003662A1"/>
    <w:rsid w:val="0036757B"/>
    <w:rsid w:val="00374D9A"/>
    <w:rsid w:val="003756AB"/>
    <w:rsid w:val="00376867"/>
    <w:rsid w:val="00377E73"/>
    <w:rsid w:val="00383139"/>
    <w:rsid w:val="00384509"/>
    <w:rsid w:val="0038483C"/>
    <w:rsid w:val="0038495B"/>
    <w:rsid w:val="003849ED"/>
    <w:rsid w:val="00384C7A"/>
    <w:rsid w:val="0038576B"/>
    <w:rsid w:val="003906FE"/>
    <w:rsid w:val="00393658"/>
    <w:rsid w:val="00394A3D"/>
    <w:rsid w:val="00397BAC"/>
    <w:rsid w:val="00397BC2"/>
    <w:rsid w:val="003A184F"/>
    <w:rsid w:val="003A3481"/>
    <w:rsid w:val="003A3E53"/>
    <w:rsid w:val="003A4144"/>
    <w:rsid w:val="003A4368"/>
    <w:rsid w:val="003A5865"/>
    <w:rsid w:val="003A79E7"/>
    <w:rsid w:val="003B00A3"/>
    <w:rsid w:val="003B0A6D"/>
    <w:rsid w:val="003B2556"/>
    <w:rsid w:val="003B3297"/>
    <w:rsid w:val="003B32B4"/>
    <w:rsid w:val="003C0323"/>
    <w:rsid w:val="003C0D2C"/>
    <w:rsid w:val="003C3637"/>
    <w:rsid w:val="003C3FED"/>
    <w:rsid w:val="003C6D56"/>
    <w:rsid w:val="003D1081"/>
    <w:rsid w:val="003D4184"/>
    <w:rsid w:val="003D6E42"/>
    <w:rsid w:val="003D7877"/>
    <w:rsid w:val="003E15C4"/>
    <w:rsid w:val="003E5302"/>
    <w:rsid w:val="003E60DF"/>
    <w:rsid w:val="003E64A1"/>
    <w:rsid w:val="003E67A5"/>
    <w:rsid w:val="003F16D6"/>
    <w:rsid w:val="003F1A34"/>
    <w:rsid w:val="003F3596"/>
    <w:rsid w:val="003F4D08"/>
    <w:rsid w:val="003F5A19"/>
    <w:rsid w:val="003F6815"/>
    <w:rsid w:val="004002E6"/>
    <w:rsid w:val="0040096C"/>
    <w:rsid w:val="004017F4"/>
    <w:rsid w:val="0040401B"/>
    <w:rsid w:val="004054F8"/>
    <w:rsid w:val="00406625"/>
    <w:rsid w:val="004068EE"/>
    <w:rsid w:val="00406DF5"/>
    <w:rsid w:val="00410DD0"/>
    <w:rsid w:val="00414A8D"/>
    <w:rsid w:val="00415A4C"/>
    <w:rsid w:val="00421385"/>
    <w:rsid w:val="0042305A"/>
    <w:rsid w:val="004239A5"/>
    <w:rsid w:val="00431975"/>
    <w:rsid w:val="004353AF"/>
    <w:rsid w:val="0043592A"/>
    <w:rsid w:val="00437556"/>
    <w:rsid w:val="00437AAB"/>
    <w:rsid w:val="00441236"/>
    <w:rsid w:val="004413E2"/>
    <w:rsid w:val="00442B20"/>
    <w:rsid w:val="0044338E"/>
    <w:rsid w:val="00444D1F"/>
    <w:rsid w:val="00445680"/>
    <w:rsid w:val="00445837"/>
    <w:rsid w:val="00445BA0"/>
    <w:rsid w:val="00446335"/>
    <w:rsid w:val="004512D5"/>
    <w:rsid w:val="00451725"/>
    <w:rsid w:val="0046039C"/>
    <w:rsid w:val="00461E22"/>
    <w:rsid w:val="0046240C"/>
    <w:rsid w:val="00464A27"/>
    <w:rsid w:val="00464EAA"/>
    <w:rsid w:val="00466252"/>
    <w:rsid w:val="00466416"/>
    <w:rsid w:val="004665B7"/>
    <w:rsid w:val="00466BB1"/>
    <w:rsid w:val="004679CC"/>
    <w:rsid w:val="00470DC6"/>
    <w:rsid w:val="0047354A"/>
    <w:rsid w:val="004737B6"/>
    <w:rsid w:val="00473832"/>
    <w:rsid w:val="004741AC"/>
    <w:rsid w:val="004746FA"/>
    <w:rsid w:val="00477124"/>
    <w:rsid w:val="00477208"/>
    <w:rsid w:val="00484E0C"/>
    <w:rsid w:val="004911E9"/>
    <w:rsid w:val="004938E9"/>
    <w:rsid w:val="004947C7"/>
    <w:rsid w:val="00496AAE"/>
    <w:rsid w:val="004A05B4"/>
    <w:rsid w:val="004A0F33"/>
    <w:rsid w:val="004A387A"/>
    <w:rsid w:val="004A6235"/>
    <w:rsid w:val="004A6958"/>
    <w:rsid w:val="004A71DE"/>
    <w:rsid w:val="004A7886"/>
    <w:rsid w:val="004B0D64"/>
    <w:rsid w:val="004B18BA"/>
    <w:rsid w:val="004B1C0F"/>
    <w:rsid w:val="004B2246"/>
    <w:rsid w:val="004B235B"/>
    <w:rsid w:val="004B2D47"/>
    <w:rsid w:val="004B3EF1"/>
    <w:rsid w:val="004C0CC2"/>
    <w:rsid w:val="004C31EB"/>
    <w:rsid w:val="004C4A6F"/>
    <w:rsid w:val="004C53EF"/>
    <w:rsid w:val="004C6CFF"/>
    <w:rsid w:val="004D2CFC"/>
    <w:rsid w:val="004D3310"/>
    <w:rsid w:val="004D36D5"/>
    <w:rsid w:val="004D5B37"/>
    <w:rsid w:val="004E0B6E"/>
    <w:rsid w:val="004E13C4"/>
    <w:rsid w:val="004E193B"/>
    <w:rsid w:val="004E3C77"/>
    <w:rsid w:val="004E5D25"/>
    <w:rsid w:val="004E716E"/>
    <w:rsid w:val="004E731F"/>
    <w:rsid w:val="004E75AE"/>
    <w:rsid w:val="004E7634"/>
    <w:rsid w:val="004F1131"/>
    <w:rsid w:val="004F3B72"/>
    <w:rsid w:val="004F3BFD"/>
    <w:rsid w:val="004F40F0"/>
    <w:rsid w:val="004F6039"/>
    <w:rsid w:val="005006CF"/>
    <w:rsid w:val="00503F77"/>
    <w:rsid w:val="00511218"/>
    <w:rsid w:val="00512EF0"/>
    <w:rsid w:val="00513B3C"/>
    <w:rsid w:val="0051608F"/>
    <w:rsid w:val="005175AB"/>
    <w:rsid w:val="00517676"/>
    <w:rsid w:val="00523E82"/>
    <w:rsid w:val="0052432B"/>
    <w:rsid w:val="00525698"/>
    <w:rsid w:val="00526F9C"/>
    <w:rsid w:val="005338E1"/>
    <w:rsid w:val="00534969"/>
    <w:rsid w:val="005363F1"/>
    <w:rsid w:val="00540872"/>
    <w:rsid w:val="005423DD"/>
    <w:rsid w:val="00547EB5"/>
    <w:rsid w:val="005519C9"/>
    <w:rsid w:val="00553AB7"/>
    <w:rsid w:val="00555F9A"/>
    <w:rsid w:val="00556F3A"/>
    <w:rsid w:val="00561AF5"/>
    <w:rsid w:val="00562D4D"/>
    <w:rsid w:val="00562DBF"/>
    <w:rsid w:val="00565EAD"/>
    <w:rsid w:val="0056744C"/>
    <w:rsid w:val="00567BEE"/>
    <w:rsid w:val="00570632"/>
    <w:rsid w:val="005712C1"/>
    <w:rsid w:val="00571FE9"/>
    <w:rsid w:val="00572415"/>
    <w:rsid w:val="005731C8"/>
    <w:rsid w:val="00573A2A"/>
    <w:rsid w:val="005747B4"/>
    <w:rsid w:val="00574E26"/>
    <w:rsid w:val="00575C0B"/>
    <w:rsid w:val="00576026"/>
    <w:rsid w:val="00577980"/>
    <w:rsid w:val="00577C29"/>
    <w:rsid w:val="00580F00"/>
    <w:rsid w:val="00581B7D"/>
    <w:rsid w:val="00582426"/>
    <w:rsid w:val="00584278"/>
    <w:rsid w:val="0058429E"/>
    <w:rsid w:val="00585D57"/>
    <w:rsid w:val="00586952"/>
    <w:rsid w:val="00586DF4"/>
    <w:rsid w:val="00587F44"/>
    <w:rsid w:val="005902E6"/>
    <w:rsid w:val="00590776"/>
    <w:rsid w:val="00593C8D"/>
    <w:rsid w:val="0059452A"/>
    <w:rsid w:val="00596269"/>
    <w:rsid w:val="00597EF3"/>
    <w:rsid w:val="005A1D81"/>
    <w:rsid w:val="005A5308"/>
    <w:rsid w:val="005A7433"/>
    <w:rsid w:val="005A7629"/>
    <w:rsid w:val="005A7B41"/>
    <w:rsid w:val="005A7F2A"/>
    <w:rsid w:val="005B0053"/>
    <w:rsid w:val="005B48C2"/>
    <w:rsid w:val="005B53D5"/>
    <w:rsid w:val="005C24E7"/>
    <w:rsid w:val="005C2528"/>
    <w:rsid w:val="005C2CD2"/>
    <w:rsid w:val="005C47A4"/>
    <w:rsid w:val="005C481A"/>
    <w:rsid w:val="005C6757"/>
    <w:rsid w:val="005C6DB0"/>
    <w:rsid w:val="005C7AE9"/>
    <w:rsid w:val="005D0A42"/>
    <w:rsid w:val="005D37D7"/>
    <w:rsid w:val="005D4933"/>
    <w:rsid w:val="005D4F54"/>
    <w:rsid w:val="005D5EBE"/>
    <w:rsid w:val="005D6105"/>
    <w:rsid w:val="005D7674"/>
    <w:rsid w:val="005D7737"/>
    <w:rsid w:val="005E0F9D"/>
    <w:rsid w:val="005E1A22"/>
    <w:rsid w:val="005E2C8D"/>
    <w:rsid w:val="005E3648"/>
    <w:rsid w:val="005E71A4"/>
    <w:rsid w:val="005E7252"/>
    <w:rsid w:val="005F48B0"/>
    <w:rsid w:val="005F5766"/>
    <w:rsid w:val="005F7A3C"/>
    <w:rsid w:val="005F7B25"/>
    <w:rsid w:val="005F7D9F"/>
    <w:rsid w:val="006007F2"/>
    <w:rsid w:val="006014CD"/>
    <w:rsid w:val="00606E28"/>
    <w:rsid w:val="006074CE"/>
    <w:rsid w:val="006077A5"/>
    <w:rsid w:val="00607800"/>
    <w:rsid w:val="00611179"/>
    <w:rsid w:val="00613170"/>
    <w:rsid w:val="006140D1"/>
    <w:rsid w:val="00615336"/>
    <w:rsid w:val="0061560D"/>
    <w:rsid w:val="006161EF"/>
    <w:rsid w:val="006206DF"/>
    <w:rsid w:val="00624E8E"/>
    <w:rsid w:val="006265E2"/>
    <w:rsid w:val="00630D27"/>
    <w:rsid w:val="006324F0"/>
    <w:rsid w:val="0063346E"/>
    <w:rsid w:val="00635F89"/>
    <w:rsid w:val="0063695E"/>
    <w:rsid w:val="00636FB8"/>
    <w:rsid w:val="00640064"/>
    <w:rsid w:val="00641C34"/>
    <w:rsid w:val="0064318F"/>
    <w:rsid w:val="00643DB4"/>
    <w:rsid w:val="00647CCB"/>
    <w:rsid w:val="00647D08"/>
    <w:rsid w:val="0065069D"/>
    <w:rsid w:val="00650B2A"/>
    <w:rsid w:val="0065339E"/>
    <w:rsid w:val="00653BFA"/>
    <w:rsid w:val="00653D60"/>
    <w:rsid w:val="00655AA1"/>
    <w:rsid w:val="00655D71"/>
    <w:rsid w:val="006578B5"/>
    <w:rsid w:val="006615BA"/>
    <w:rsid w:val="00662705"/>
    <w:rsid w:val="00662B66"/>
    <w:rsid w:val="006663BC"/>
    <w:rsid w:val="00666E66"/>
    <w:rsid w:val="0067017D"/>
    <w:rsid w:val="0067095A"/>
    <w:rsid w:val="00670D89"/>
    <w:rsid w:val="006711A5"/>
    <w:rsid w:val="00671695"/>
    <w:rsid w:val="00673A7D"/>
    <w:rsid w:val="00674D26"/>
    <w:rsid w:val="006753F5"/>
    <w:rsid w:val="0067667A"/>
    <w:rsid w:val="00681A23"/>
    <w:rsid w:val="00681D0E"/>
    <w:rsid w:val="00682327"/>
    <w:rsid w:val="0068289F"/>
    <w:rsid w:val="00683186"/>
    <w:rsid w:val="006848D2"/>
    <w:rsid w:val="00684ABB"/>
    <w:rsid w:val="0069044B"/>
    <w:rsid w:val="006907C6"/>
    <w:rsid w:val="006936C0"/>
    <w:rsid w:val="00694719"/>
    <w:rsid w:val="0069500B"/>
    <w:rsid w:val="006951B4"/>
    <w:rsid w:val="00695355"/>
    <w:rsid w:val="00695C86"/>
    <w:rsid w:val="006966EC"/>
    <w:rsid w:val="0069732C"/>
    <w:rsid w:val="00697DB0"/>
    <w:rsid w:val="006A0073"/>
    <w:rsid w:val="006A157C"/>
    <w:rsid w:val="006A296E"/>
    <w:rsid w:val="006A37F3"/>
    <w:rsid w:val="006A496F"/>
    <w:rsid w:val="006A6601"/>
    <w:rsid w:val="006A6F50"/>
    <w:rsid w:val="006A7F15"/>
    <w:rsid w:val="006B00E7"/>
    <w:rsid w:val="006B05D0"/>
    <w:rsid w:val="006B27F6"/>
    <w:rsid w:val="006B3D7F"/>
    <w:rsid w:val="006B44D0"/>
    <w:rsid w:val="006B609C"/>
    <w:rsid w:val="006B693E"/>
    <w:rsid w:val="006B6B39"/>
    <w:rsid w:val="006B701B"/>
    <w:rsid w:val="006B7E5D"/>
    <w:rsid w:val="006C17F4"/>
    <w:rsid w:val="006C263C"/>
    <w:rsid w:val="006C2D81"/>
    <w:rsid w:val="006C709A"/>
    <w:rsid w:val="006C7F3F"/>
    <w:rsid w:val="006D0A15"/>
    <w:rsid w:val="006D14F4"/>
    <w:rsid w:val="006D3C6E"/>
    <w:rsid w:val="006D4E79"/>
    <w:rsid w:val="006D4E81"/>
    <w:rsid w:val="006D64D0"/>
    <w:rsid w:val="006E5232"/>
    <w:rsid w:val="006E548E"/>
    <w:rsid w:val="006E724C"/>
    <w:rsid w:val="006F09EB"/>
    <w:rsid w:val="006F13E4"/>
    <w:rsid w:val="006F28CF"/>
    <w:rsid w:val="006F52BF"/>
    <w:rsid w:val="006F5574"/>
    <w:rsid w:val="006F6325"/>
    <w:rsid w:val="006F6336"/>
    <w:rsid w:val="006F72C4"/>
    <w:rsid w:val="006F7A12"/>
    <w:rsid w:val="007005DD"/>
    <w:rsid w:val="00702695"/>
    <w:rsid w:val="0070318A"/>
    <w:rsid w:val="00703994"/>
    <w:rsid w:val="00705249"/>
    <w:rsid w:val="0070681C"/>
    <w:rsid w:val="00706CA3"/>
    <w:rsid w:val="007071DC"/>
    <w:rsid w:val="00707D8F"/>
    <w:rsid w:val="0071065C"/>
    <w:rsid w:val="00710FB5"/>
    <w:rsid w:val="00710FC3"/>
    <w:rsid w:val="00711896"/>
    <w:rsid w:val="0071198D"/>
    <w:rsid w:val="00712904"/>
    <w:rsid w:val="00713AFE"/>
    <w:rsid w:val="00714CFE"/>
    <w:rsid w:val="0071578B"/>
    <w:rsid w:val="007167D1"/>
    <w:rsid w:val="00716C7E"/>
    <w:rsid w:val="00721419"/>
    <w:rsid w:val="007222C1"/>
    <w:rsid w:val="00726BDD"/>
    <w:rsid w:val="007319F4"/>
    <w:rsid w:val="00732B0E"/>
    <w:rsid w:val="0073450E"/>
    <w:rsid w:val="0074045E"/>
    <w:rsid w:val="00740E2F"/>
    <w:rsid w:val="007429AB"/>
    <w:rsid w:val="00743816"/>
    <w:rsid w:val="00745ED5"/>
    <w:rsid w:val="00750D5C"/>
    <w:rsid w:val="007536EF"/>
    <w:rsid w:val="007559E0"/>
    <w:rsid w:val="00755D4F"/>
    <w:rsid w:val="00755DB4"/>
    <w:rsid w:val="0075688D"/>
    <w:rsid w:val="00756933"/>
    <w:rsid w:val="00756DEE"/>
    <w:rsid w:val="00760999"/>
    <w:rsid w:val="00763704"/>
    <w:rsid w:val="00766C13"/>
    <w:rsid w:val="00766C55"/>
    <w:rsid w:val="007700EE"/>
    <w:rsid w:val="007703C1"/>
    <w:rsid w:val="00772B6B"/>
    <w:rsid w:val="007739FE"/>
    <w:rsid w:val="00774B5D"/>
    <w:rsid w:val="00775228"/>
    <w:rsid w:val="00775D88"/>
    <w:rsid w:val="00780774"/>
    <w:rsid w:val="00781833"/>
    <w:rsid w:val="00783A1B"/>
    <w:rsid w:val="00783DFB"/>
    <w:rsid w:val="007842DA"/>
    <w:rsid w:val="0078701A"/>
    <w:rsid w:val="007873B2"/>
    <w:rsid w:val="00787AA9"/>
    <w:rsid w:val="0079068D"/>
    <w:rsid w:val="007906C4"/>
    <w:rsid w:val="00790C90"/>
    <w:rsid w:val="007932CA"/>
    <w:rsid w:val="0079422A"/>
    <w:rsid w:val="00795C6D"/>
    <w:rsid w:val="00796F6E"/>
    <w:rsid w:val="007975AD"/>
    <w:rsid w:val="00797AB8"/>
    <w:rsid w:val="007A140C"/>
    <w:rsid w:val="007B454E"/>
    <w:rsid w:val="007B61CC"/>
    <w:rsid w:val="007B7DD7"/>
    <w:rsid w:val="007C04B6"/>
    <w:rsid w:val="007C0FF5"/>
    <w:rsid w:val="007C28A5"/>
    <w:rsid w:val="007C5755"/>
    <w:rsid w:val="007C7490"/>
    <w:rsid w:val="007D07CA"/>
    <w:rsid w:val="007D130F"/>
    <w:rsid w:val="007D1C24"/>
    <w:rsid w:val="007D1F26"/>
    <w:rsid w:val="007D2A39"/>
    <w:rsid w:val="007D2BFE"/>
    <w:rsid w:val="007D3593"/>
    <w:rsid w:val="007D4232"/>
    <w:rsid w:val="007D4958"/>
    <w:rsid w:val="007D63A0"/>
    <w:rsid w:val="007E0074"/>
    <w:rsid w:val="007E02BA"/>
    <w:rsid w:val="007E2D71"/>
    <w:rsid w:val="007E39AB"/>
    <w:rsid w:val="007E5F98"/>
    <w:rsid w:val="007E7276"/>
    <w:rsid w:val="007E76F5"/>
    <w:rsid w:val="007F1A76"/>
    <w:rsid w:val="007F1C55"/>
    <w:rsid w:val="007F1EF5"/>
    <w:rsid w:val="007F459D"/>
    <w:rsid w:val="007F5319"/>
    <w:rsid w:val="007F6A56"/>
    <w:rsid w:val="007F6E2C"/>
    <w:rsid w:val="007F7E4C"/>
    <w:rsid w:val="00802666"/>
    <w:rsid w:val="00802D6F"/>
    <w:rsid w:val="00803135"/>
    <w:rsid w:val="00804238"/>
    <w:rsid w:val="00804472"/>
    <w:rsid w:val="00810F68"/>
    <w:rsid w:val="0081294A"/>
    <w:rsid w:val="008140AF"/>
    <w:rsid w:val="00815266"/>
    <w:rsid w:val="0082046E"/>
    <w:rsid w:val="00820CF6"/>
    <w:rsid w:val="008226CC"/>
    <w:rsid w:val="00822963"/>
    <w:rsid w:val="00823048"/>
    <w:rsid w:val="008238E8"/>
    <w:rsid w:val="008264B9"/>
    <w:rsid w:val="00830C60"/>
    <w:rsid w:val="00832B97"/>
    <w:rsid w:val="008338DB"/>
    <w:rsid w:val="00833EEB"/>
    <w:rsid w:val="00835501"/>
    <w:rsid w:val="0083611B"/>
    <w:rsid w:val="008379B1"/>
    <w:rsid w:val="00837D1C"/>
    <w:rsid w:val="00837EA0"/>
    <w:rsid w:val="00841A70"/>
    <w:rsid w:val="00841B8C"/>
    <w:rsid w:val="00843D5E"/>
    <w:rsid w:val="00846C29"/>
    <w:rsid w:val="0085064E"/>
    <w:rsid w:val="0085174E"/>
    <w:rsid w:val="008521B8"/>
    <w:rsid w:val="00854C6C"/>
    <w:rsid w:val="00861187"/>
    <w:rsid w:val="00861A23"/>
    <w:rsid w:val="0086537F"/>
    <w:rsid w:val="00867754"/>
    <w:rsid w:val="00874A2C"/>
    <w:rsid w:val="008802CB"/>
    <w:rsid w:val="00880D5D"/>
    <w:rsid w:val="008833A4"/>
    <w:rsid w:val="00883508"/>
    <w:rsid w:val="0088428D"/>
    <w:rsid w:val="008847A2"/>
    <w:rsid w:val="00884E52"/>
    <w:rsid w:val="00886277"/>
    <w:rsid w:val="008879BB"/>
    <w:rsid w:val="008900D4"/>
    <w:rsid w:val="0089056C"/>
    <w:rsid w:val="0089080F"/>
    <w:rsid w:val="008969AA"/>
    <w:rsid w:val="008A0F41"/>
    <w:rsid w:val="008A0F5F"/>
    <w:rsid w:val="008A18E7"/>
    <w:rsid w:val="008A3F70"/>
    <w:rsid w:val="008A48AE"/>
    <w:rsid w:val="008A4DEE"/>
    <w:rsid w:val="008A537A"/>
    <w:rsid w:val="008B1BF0"/>
    <w:rsid w:val="008B1C1D"/>
    <w:rsid w:val="008B2686"/>
    <w:rsid w:val="008B4112"/>
    <w:rsid w:val="008B4752"/>
    <w:rsid w:val="008C03B1"/>
    <w:rsid w:val="008C0554"/>
    <w:rsid w:val="008C18AD"/>
    <w:rsid w:val="008C2015"/>
    <w:rsid w:val="008C2BBC"/>
    <w:rsid w:val="008C4CE9"/>
    <w:rsid w:val="008C4E1B"/>
    <w:rsid w:val="008C5142"/>
    <w:rsid w:val="008C6D46"/>
    <w:rsid w:val="008C6FEA"/>
    <w:rsid w:val="008D2698"/>
    <w:rsid w:val="008D30E0"/>
    <w:rsid w:val="008D3132"/>
    <w:rsid w:val="008D3C77"/>
    <w:rsid w:val="008D5972"/>
    <w:rsid w:val="008D69C5"/>
    <w:rsid w:val="008D6DF6"/>
    <w:rsid w:val="008D7640"/>
    <w:rsid w:val="008E09CE"/>
    <w:rsid w:val="008E0B0C"/>
    <w:rsid w:val="008E1AA0"/>
    <w:rsid w:val="008E4048"/>
    <w:rsid w:val="008E5D12"/>
    <w:rsid w:val="008E5D80"/>
    <w:rsid w:val="008F17F1"/>
    <w:rsid w:val="008F1DEF"/>
    <w:rsid w:val="008F22BA"/>
    <w:rsid w:val="008F22CC"/>
    <w:rsid w:val="008F22F2"/>
    <w:rsid w:val="008F24D6"/>
    <w:rsid w:val="008F3155"/>
    <w:rsid w:val="008F3596"/>
    <w:rsid w:val="008F4E62"/>
    <w:rsid w:val="008F5FFE"/>
    <w:rsid w:val="008F69C8"/>
    <w:rsid w:val="008F717C"/>
    <w:rsid w:val="008F79BC"/>
    <w:rsid w:val="00900AEE"/>
    <w:rsid w:val="00901415"/>
    <w:rsid w:val="00902652"/>
    <w:rsid w:val="00902991"/>
    <w:rsid w:val="0090528D"/>
    <w:rsid w:val="00905D82"/>
    <w:rsid w:val="00907C21"/>
    <w:rsid w:val="0091063C"/>
    <w:rsid w:val="00910BD8"/>
    <w:rsid w:val="0091133B"/>
    <w:rsid w:val="009135F3"/>
    <w:rsid w:val="00913E32"/>
    <w:rsid w:val="00914389"/>
    <w:rsid w:val="00914E19"/>
    <w:rsid w:val="00915229"/>
    <w:rsid w:val="00922E45"/>
    <w:rsid w:val="0092343F"/>
    <w:rsid w:val="0092515F"/>
    <w:rsid w:val="0092627D"/>
    <w:rsid w:val="009271B0"/>
    <w:rsid w:val="0092742B"/>
    <w:rsid w:val="00927C1E"/>
    <w:rsid w:val="009308CA"/>
    <w:rsid w:val="00931933"/>
    <w:rsid w:val="00932206"/>
    <w:rsid w:val="00933BA4"/>
    <w:rsid w:val="009347C4"/>
    <w:rsid w:val="009350A8"/>
    <w:rsid w:val="009351E4"/>
    <w:rsid w:val="00937AD4"/>
    <w:rsid w:val="009404E5"/>
    <w:rsid w:val="0094311F"/>
    <w:rsid w:val="00943952"/>
    <w:rsid w:val="009445E1"/>
    <w:rsid w:val="00944B03"/>
    <w:rsid w:val="0094564F"/>
    <w:rsid w:val="00955E02"/>
    <w:rsid w:val="009560EC"/>
    <w:rsid w:val="00956183"/>
    <w:rsid w:val="009607EF"/>
    <w:rsid w:val="00961153"/>
    <w:rsid w:val="009635BE"/>
    <w:rsid w:val="00965418"/>
    <w:rsid w:val="00966516"/>
    <w:rsid w:val="00966F81"/>
    <w:rsid w:val="0097064F"/>
    <w:rsid w:val="0097123D"/>
    <w:rsid w:val="00971D0A"/>
    <w:rsid w:val="009727CC"/>
    <w:rsid w:val="009750A7"/>
    <w:rsid w:val="009759C5"/>
    <w:rsid w:val="0097660B"/>
    <w:rsid w:val="009768A2"/>
    <w:rsid w:val="0097793F"/>
    <w:rsid w:val="00980CE7"/>
    <w:rsid w:val="00981BF9"/>
    <w:rsid w:val="00982F37"/>
    <w:rsid w:val="00984062"/>
    <w:rsid w:val="00984B55"/>
    <w:rsid w:val="00986EF4"/>
    <w:rsid w:val="00987395"/>
    <w:rsid w:val="0099176D"/>
    <w:rsid w:val="00991C2C"/>
    <w:rsid w:val="0099324B"/>
    <w:rsid w:val="009936C3"/>
    <w:rsid w:val="009947A4"/>
    <w:rsid w:val="009948CF"/>
    <w:rsid w:val="00994AB0"/>
    <w:rsid w:val="009960F6"/>
    <w:rsid w:val="009A0652"/>
    <w:rsid w:val="009A1CFA"/>
    <w:rsid w:val="009A372A"/>
    <w:rsid w:val="009A448F"/>
    <w:rsid w:val="009A6D8F"/>
    <w:rsid w:val="009A73C3"/>
    <w:rsid w:val="009B03E0"/>
    <w:rsid w:val="009B42BB"/>
    <w:rsid w:val="009B57CE"/>
    <w:rsid w:val="009B6D12"/>
    <w:rsid w:val="009B7EBE"/>
    <w:rsid w:val="009C01C6"/>
    <w:rsid w:val="009C033F"/>
    <w:rsid w:val="009C0B59"/>
    <w:rsid w:val="009C256E"/>
    <w:rsid w:val="009C2A83"/>
    <w:rsid w:val="009C2B5D"/>
    <w:rsid w:val="009C34F1"/>
    <w:rsid w:val="009C4A01"/>
    <w:rsid w:val="009C5354"/>
    <w:rsid w:val="009D09B5"/>
    <w:rsid w:val="009D3352"/>
    <w:rsid w:val="009D35BD"/>
    <w:rsid w:val="009D3D94"/>
    <w:rsid w:val="009D4B3F"/>
    <w:rsid w:val="009D68E9"/>
    <w:rsid w:val="009D7DBF"/>
    <w:rsid w:val="009D7FE1"/>
    <w:rsid w:val="009E05E9"/>
    <w:rsid w:val="009E3448"/>
    <w:rsid w:val="009E41D2"/>
    <w:rsid w:val="009E43FB"/>
    <w:rsid w:val="009E69E7"/>
    <w:rsid w:val="009E79A8"/>
    <w:rsid w:val="009F2005"/>
    <w:rsid w:val="009F2854"/>
    <w:rsid w:val="009F3201"/>
    <w:rsid w:val="009F3924"/>
    <w:rsid w:val="009F50C4"/>
    <w:rsid w:val="009F5D2F"/>
    <w:rsid w:val="009F6273"/>
    <w:rsid w:val="009F7AA8"/>
    <w:rsid w:val="00A02CCE"/>
    <w:rsid w:val="00A035E0"/>
    <w:rsid w:val="00A04330"/>
    <w:rsid w:val="00A05EAC"/>
    <w:rsid w:val="00A0639B"/>
    <w:rsid w:val="00A06D0A"/>
    <w:rsid w:val="00A0723A"/>
    <w:rsid w:val="00A07C2D"/>
    <w:rsid w:val="00A10C69"/>
    <w:rsid w:val="00A10CA1"/>
    <w:rsid w:val="00A12F7A"/>
    <w:rsid w:val="00A24886"/>
    <w:rsid w:val="00A24F9D"/>
    <w:rsid w:val="00A2753F"/>
    <w:rsid w:val="00A31615"/>
    <w:rsid w:val="00A316CE"/>
    <w:rsid w:val="00A332E9"/>
    <w:rsid w:val="00A33630"/>
    <w:rsid w:val="00A3478F"/>
    <w:rsid w:val="00A3569A"/>
    <w:rsid w:val="00A40952"/>
    <w:rsid w:val="00A410DC"/>
    <w:rsid w:val="00A51B10"/>
    <w:rsid w:val="00A5228C"/>
    <w:rsid w:val="00A53DAF"/>
    <w:rsid w:val="00A55CDE"/>
    <w:rsid w:val="00A5710E"/>
    <w:rsid w:val="00A6229A"/>
    <w:rsid w:val="00A642BA"/>
    <w:rsid w:val="00A66DE4"/>
    <w:rsid w:val="00A70C05"/>
    <w:rsid w:val="00A713FF"/>
    <w:rsid w:val="00A722FD"/>
    <w:rsid w:val="00A77CE2"/>
    <w:rsid w:val="00A8164D"/>
    <w:rsid w:val="00A8248A"/>
    <w:rsid w:val="00A83907"/>
    <w:rsid w:val="00A83D7A"/>
    <w:rsid w:val="00A842C6"/>
    <w:rsid w:val="00A865FF"/>
    <w:rsid w:val="00A876F5"/>
    <w:rsid w:val="00A912E7"/>
    <w:rsid w:val="00A94274"/>
    <w:rsid w:val="00A944FE"/>
    <w:rsid w:val="00A9543A"/>
    <w:rsid w:val="00A962A3"/>
    <w:rsid w:val="00AA12BB"/>
    <w:rsid w:val="00AA52E3"/>
    <w:rsid w:val="00AA74ED"/>
    <w:rsid w:val="00AB28C7"/>
    <w:rsid w:val="00AB293D"/>
    <w:rsid w:val="00AB4069"/>
    <w:rsid w:val="00AB4D9C"/>
    <w:rsid w:val="00AB6155"/>
    <w:rsid w:val="00AB6830"/>
    <w:rsid w:val="00AB761B"/>
    <w:rsid w:val="00AC0632"/>
    <w:rsid w:val="00AC06BF"/>
    <w:rsid w:val="00AC08EE"/>
    <w:rsid w:val="00AC4513"/>
    <w:rsid w:val="00AC5875"/>
    <w:rsid w:val="00AD134B"/>
    <w:rsid w:val="00AD32D3"/>
    <w:rsid w:val="00AD3E72"/>
    <w:rsid w:val="00AD44BE"/>
    <w:rsid w:val="00AD616D"/>
    <w:rsid w:val="00AD7A3D"/>
    <w:rsid w:val="00AE0352"/>
    <w:rsid w:val="00AE16B3"/>
    <w:rsid w:val="00AE20D6"/>
    <w:rsid w:val="00AE2840"/>
    <w:rsid w:val="00AE2B1F"/>
    <w:rsid w:val="00AE2DE4"/>
    <w:rsid w:val="00AE3121"/>
    <w:rsid w:val="00AE32CC"/>
    <w:rsid w:val="00AE363E"/>
    <w:rsid w:val="00AE50B2"/>
    <w:rsid w:val="00AE53B0"/>
    <w:rsid w:val="00AE5F4D"/>
    <w:rsid w:val="00AE7B29"/>
    <w:rsid w:val="00AF09CB"/>
    <w:rsid w:val="00AF22CB"/>
    <w:rsid w:val="00AF3DE1"/>
    <w:rsid w:val="00AF4396"/>
    <w:rsid w:val="00AF47E8"/>
    <w:rsid w:val="00AF4D7C"/>
    <w:rsid w:val="00AF61AC"/>
    <w:rsid w:val="00B03034"/>
    <w:rsid w:val="00B10374"/>
    <w:rsid w:val="00B10CBA"/>
    <w:rsid w:val="00B117EB"/>
    <w:rsid w:val="00B1534A"/>
    <w:rsid w:val="00B15818"/>
    <w:rsid w:val="00B179BF"/>
    <w:rsid w:val="00B17CC2"/>
    <w:rsid w:val="00B21A49"/>
    <w:rsid w:val="00B21BF3"/>
    <w:rsid w:val="00B23C12"/>
    <w:rsid w:val="00B24B55"/>
    <w:rsid w:val="00B24CAF"/>
    <w:rsid w:val="00B27655"/>
    <w:rsid w:val="00B30445"/>
    <w:rsid w:val="00B30DC0"/>
    <w:rsid w:val="00B31050"/>
    <w:rsid w:val="00B315AE"/>
    <w:rsid w:val="00B334F4"/>
    <w:rsid w:val="00B3367B"/>
    <w:rsid w:val="00B40565"/>
    <w:rsid w:val="00B41183"/>
    <w:rsid w:val="00B41471"/>
    <w:rsid w:val="00B433A1"/>
    <w:rsid w:val="00B435B6"/>
    <w:rsid w:val="00B437A1"/>
    <w:rsid w:val="00B44828"/>
    <w:rsid w:val="00B46228"/>
    <w:rsid w:val="00B4664F"/>
    <w:rsid w:val="00B474FB"/>
    <w:rsid w:val="00B52380"/>
    <w:rsid w:val="00B55396"/>
    <w:rsid w:val="00B56587"/>
    <w:rsid w:val="00B6000C"/>
    <w:rsid w:val="00B602B0"/>
    <w:rsid w:val="00B603D4"/>
    <w:rsid w:val="00B618CA"/>
    <w:rsid w:val="00B61986"/>
    <w:rsid w:val="00B61F2D"/>
    <w:rsid w:val="00B62474"/>
    <w:rsid w:val="00B62EFD"/>
    <w:rsid w:val="00B646F2"/>
    <w:rsid w:val="00B66343"/>
    <w:rsid w:val="00B71724"/>
    <w:rsid w:val="00B71F9A"/>
    <w:rsid w:val="00B73E85"/>
    <w:rsid w:val="00B76721"/>
    <w:rsid w:val="00B807F7"/>
    <w:rsid w:val="00B80D20"/>
    <w:rsid w:val="00B81078"/>
    <w:rsid w:val="00B82289"/>
    <w:rsid w:val="00B84CDA"/>
    <w:rsid w:val="00B84F94"/>
    <w:rsid w:val="00B85534"/>
    <w:rsid w:val="00B91CF3"/>
    <w:rsid w:val="00B92044"/>
    <w:rsid w:val="00B92DC7"/>
    <w:rsid w:val="00B931CF"/>
    <w:rsid w:val="00B963DF"/>
    <w:rsid w:val="00BA05B1"/>
    <w:rsid w:val="00BA0766"/>
    <w:rsid w:val="00BA13B4"/>
    <w:rsid w:val="00BA26D9"/>
    <w:rsid w:val="00BA28CA"/>
    <w:rsid w:val="00BA392E"/>
    <w:rsid w:val="00BA6B28"/>
    <w:rsid w:val="00BA7910"/>
    <w:rsid w:val="00BB25CB"/>
    <w:rsid w:val="00BB2603"/>
    <w:rsid w:val="00BB2D85"/>
    <w:rsid w:val="00BB3785"/>
    <w:rsid w:val="00BB59A3"/>
    <w:rsid w:val="00BB7FBE"/>
    <w:rsid w:val="00BC0505"/>
    <w:rsid w:val="00BC13DA"/>
    <w:rsid w:val="00BC1A6B"/>
    <w:rsid w:val="00BC3D7C"/>
    <w:rsid w:val="00BC4663"/>
    <w:rsid w:val="00BC5B71"/>
    <w:rsid w:val="00BC6011"/>
    <w:rsid w:val="00BC7416"/>
    <w:rsid w:val="00BD4710"/>
    <w:rsid w:val="00BD7A83"/>
    <w:rsid w:val="00BE013C"/>
    <w:rsid w:val="00BE3B7C"/>
    <w:rsid w:val="00BE6B1E"/>
    <w:rsid w:val="00BF19AD"/>
    <w:rsid w:val="00BF261C"/>
    <w:rsid w:val="00BF2AAD"/>
    <w:rsid w:val="00BF783E"/>
    <w:rsid w:val="00C01C59"/>
    <w:rsid w:val="00C02C00"/>
    <w:rsid w:val="00C07345"/>
    <w:rsid w:val="00C10479"/>
    <w:rsid w:val="00C14674"/>
    <w:rsid w:val="00C17BC6"/>
    <w:rsid w:val="00C17EDE"/>
    <w:rsid w:val="00C20BBE"/>
    <w:rsid w:val="00C243F4"/>
    <w:rsid w:val="00C25010"/>
    <w:rsid w:val="00C25D43"/>
    <w:rsid w:val="00C32001"/>
    <w:rsid w:val="00C325A2"/>
    <w:rsid w:val="00C326F5"/>
    <w:rsid w:val="00C33FEC"/>
    <w:rsid w:val="00C4183A"/>
    <w:rsid w:val="00C42274"/>
    <w:rsid w:val="00C431FF"/>
    <w:rsid w:val="00C4613D"/>
    <w:rsid w:val="00C47502"/>
    <w:rsid w:val="00C47E7F"/>
    <w:rsid w:val="00C5032E"/>
    <w:rsid w:val="00C53F20"/>
    <w:rsid w:val="00C549E4"/>
    <w:rsid w:val="00C57D32"/>
    <w:rsid w:val="00C61786"/>
    <w:rsid w:val="00C6219B"/>
    <w:rsid w:val="00C635FE"/>
    <w:rsid w:val="00C64132"/>
    <w:rsid w:val="00C65524"/>
    <w:rsid w:val="00C655A0"/>
    <w:rsid w:val="00C6601B"/>
    <w:rsid w:val="00C66022"/>
    <w:rsid w:val="00C66744"/>
    <w:rsid w:val="00C6684B"/>
    <w:rsid w:val="00C67368"/>
    <w:rsid w:val="00C71AB3"/>
    <w:rsid w:val="00C71B46"/>
    <w:rsid w:val="00C72F5C"/>
    <w:rsid w:val="00C7345F"/>
    <w:rsid w:val="00C74C20"/>
    <w:rsid w:val="00C759EC"/>
    <w:rsid w:val="00C76286"/>
    <w:rsid w:val="00C7678C"/>
    <w:rsid w:val="00C767DE"/>
    <w:rsid w:val="00C80E49"/>
    <w:rsid w:val="00C80E75"/>
    <w:rsid w:val="00C83986"/>
    <w:rsid w:val="00C84354"/>
    <w:rsid w:val="00C852F9"/>
    <w:rsid w:val="00C863D3"/>
    <w:rsid w:val="00C9038D"/>
    <w:rsid w:val="00C908FD"/>
    <w:rsid w:val="00C93CAA"/>
    <w:rsid w:val="00C93D5C"/>
    <w:rsid w:val="00C952AC"/>
    <w:rsid w:val="00C96D12"/>
    <w:rsid w:val="00C977CA"/>
    <w:rsid w:val="00C97DAC"/>
    <w:rsid w:val="00CA089B"/>
    <w:rsid w:val="00CA0B37"/>
    <w:rsid w:val="00CA2B5A"/>
    <w:rsid w:val="00CA3EFF"/>
    <w:rsid w:val="00CA4AB6"/>
    <w:rsid w:val="00CA4EBC"/>
    <w:rsid w:val="00CB1903"/>
    <w:rsid w:val="00CB1995"/>
    <w:rsid w:val="00CB2988"/>
    <w:rsid w:val="00CB54F0"/>
    <w:rsid w:val="00CB632E"/>
    <w:rsid w:val="00CB6B4A"/>
    <w:rsid w:val="00CC00D6"/>
    <w:rsid w:val="00CC0BDB"/>
    <w:rsid w:val="00CC2C39"/>
    <w:rsid w:val="00CC3BD0"/>
    <w:rsid w:val="00CC3F35"/>
    <w:rsid w:val="00CC40F3"/>
    <w:rsid w:val="00CC4857"/>
    <w:rsid w:val="00CC4919"/>
    <w:rsid w:val="00CC67C4"/>
    <w:rsid w:val="00CC7C1A"/>
    <w:rsid w:val="00CC7E08"/>
    <w:rsid w:val="00CD276A"/>
    <w:rsid w:val="00CD2C9A"/>
    <w:rsid w:val="00CD2D1B"/>
    <w:rsid w:val="00CD45A8"/>
    <w:rsid w:val="00CD4DA0"/>
    <w:rsid w:val="00CD4DD0"/>
    <w:rsid w:val="00CD6814"/>
    <w:rsid w:val="00CE1D02"/>
    <w:rsid w:val="00CE1D55"/>
    <w:rsid w:val="00CE3E42"/>
    <w:rsid w:val="00CE3F15"/>
    <w:rsid w:val="00CE4640"/>
    <w:rsid w:val="00CE4C64"/>
    <w:rsid w:val="00CE7F10"/>
    <w:rsid w:val="00CF0533"/>
    <w:rsid w:val="00CF0A42"/>
    <w:rsid w:val="00CF0EE9"/>
    <w:rsid w:val="00CF1103"/>
    <w:rsid w:val="00CF1490"/>
    <w:rsid w:val="00CF4B36"/>
    <w:rsid w:val="00D0099B"/>
    <w:rsid w:val="00D02948"/>
    <w:rsid w:val="00D02D62"/>
    <w:rsid w:val="00D0393B"/>
    <w:rsid w:val="00D03C03"/>
    <w:rsid w:val="00D044A5"/>
    <w:rsid w:val="00D04613"/>
    <w:rsid w:val="00D0744D"/>
    <w:rsid w:val="00D100A2"/>
    <w:rsid w:val="00D11855"/>
    <w:rsid w:val="00D169B1"/>
    <w:rsid w:val="00D20522"/>
    <w:rsid w:val="00D20AEB"/>
    <w:rsid w:val="00D20AFD"/>
    <w:rsid w:val="00D21B93"/>
    <w:rsid w:val="00D21F4F"/>
    <w:rsid w:val="00D2480A"/>
    <w:rsid w:val="00D25444"/>
    <w:rsid w:val="00D254D2"/>
    <w:rsid w:val="00D2680F"/>
    <w:rsid w:val="00D30F33"/>
    <w:rsid w:val="00D34891"/>
    <w:rsid w:val="00D35EC9"/>
    <w:rsid w:val="00D41373"/>
    <w:rsid w:val="00D41805"/>
    <w:rsid w:val="00D43CF0"/>
    <w:rsid w:val="00D4627E"/>
    <w:rsid w:val="00D5028C"/>
    <w:rsid w:val="00D51E9A"/>
    <w:rsid w:val="00D5299B"/>
    <w:rsid w:val="00D53EF1"/>
    <w:rsid w:val="00D54297"/>
    <w:rsid w:val="00D546B4"/>
    <w:rsid w:val="00D571E4"/>
    <w:rsid w:val="00D57C6C"/>
    <w:rsid w:val="00D611D1"/>
    <w:rsid w:val="00D618E7"/>
    <w:rsid w:val="00D718B4"/>
    <w:rsid w:val="00D7500F"/>
    <w:rsid w:val="00D76284"/>
    <w:rsid w:val="00D8111B"/>
    <w:rsid w:val="00D81244"/>
    <w:rsid w:val="00D816D1"/>
    <w:rsid w:val="00D81C22"/>
    <w:rsid w:val="00D81FC1"/>
    <w:rsid w:val="00D83842"/>
    <w:rsid w:val="00D83C94"/>
    <w:rsid w:val="00D85340"/>
    <w:rsid w:val="00D85C2D"/>
    <w:rsid w:val="00D91665"/>
    <w:rsid w:val="00D92861"/>
    <w:rsid w:val="00D92E80"/>
    <w:rsid w:val="00D93158"/>
    <w:rsid w:val="00D93176"/>
    <w:rsid w:val="00D931A9"/>
    <w:rsid w:val="00D946B3"/>
    <w:rsid w:val="00D96014"/>
    <w:rsid w:val="00D9642E"/>
    <w:rsid w:val="00D97232"/>
    <w:rsid w:val="00D97BAE"/>
    <w:rsid w:val="00DA09D2"/>
    <w:rsid w:val="00DA4235"/>
    <w:rsid w:val="00DA438E"/>
    <w:rsid w:val="00DA57A4"/>
    <w:rsid w:val="00DA77CD"/>
    <w:rsid w:val="00DB0C5A"/>
    <w:rsid w:val="00DB6120"/>
    <w:rsid w:val="00DC6B55"/>
    <w:rsid w:val="00DC6E36"/>
    <w:rsid w:val="00DC7039"/>
    <w:rsid w:val="00DC71EE"/>
    <w:rsid w:val="00DC795E"/>
    <w:rsid w:val="00DD05C5"/>
    <w:rsid w:val="00DD0682"/>
    <w:rsid w:val="00DD0D50"/>
    <w:rsid w:val="00DD0E5A"/>
    <w:rsid w:val="00DD12A3"/>
    <w:rsid w:val="00DD1CAF"/>
    <w:rsid w:val="00DD476A"/>
    <w:rsid w:val="00DD7081"/>
    <w:rsid w:val="00DE10BA"/>
    <w:rsid w:val="00DE5B6A"/>
    <w:rsid w:val="00DE70A8"/>
    <w:rsid w:val="00DF2125"/>
    <w:rsid w:val="00DF2EE2"/>
    <w:rsid w:val="00DF3110"/>
    <w:rsid w:val="00DF4748"/>
    <w:rsid w:val="00DF50E7"/>
    <w:rsid w:val="00DF5233"/>
    <w:rsid w:val="00DF5BAD"/>
    <w:rsid w:val="00DF604C"/>
    <w:rsid w:val="00E002E9"/>
    <w:rsid w:val="00E00714"/>
    <w:rsid w:val="00E00B28"/>
    <w:rsid w:val="00E02DFE"/>
    <w:rsid w:val="00E02EB6"/>
    <w:rsid w:val="00E03313"/>
    <w:rsid w:val="00E03959"/>
    <w:rsid w:val="00E04C6E"/>
    <w:rsid w:val="00E063A2"/>
    <w:rsid w:val="00E076D6"/>
    <w:rsid w:val="00E07718"/>
    <w:rsid w:val="00E115A4"/>
    <w:rsid w:val="00E14F21"/>
    <w:rsid w:val="00E15412"/>
    <w:rsid w:val="00E15873"/>
    <w:rsid w:val="00E15AC4"/>
    <w:rsid w:val="00E203F9"/>
    <w:rsid w:val="00E253AE"/>
    <w:rsid w:val="00E25978"/>
    <w:rsid w:val="00E25CAB"/>
    <w:rsid w:val="00E27626"/>
    <w:rsid w:val="00E306ED"/>
    <w:rsid w:val="00E31676"/>
    <w:rsid w:val="00E3213A"/>
    <w:rsid w:val="00E342FE"/>
    <w:rsid w:val="00E34FBB"/>
    <w:rsid w:val="00E36BA8"/>
    <w:rsid w:val="00E40977"/>
    <w:rsid w:val="00E413F9"/>
    <w:rsid w:val="00E42E70"/>
    <w:rsid w:val="00E4421C"/>
    <w:rsid w:val="00E45AFC"/>
    <w:rsid w:val="00E4743D"/>
    <w:rsid w:val="00E51374"/>
    <w:rsid w:val="00E54315"/>
    <w:rsid w:val="00E558C7"/>
    <w:rsid w:val="00E55C9E"/>
    <w:rsid w:val="00E60272"/>
    <w:rsid w:val="00E6038F"/>
    <w:rsid w:val="00E6045F"/>
    <w:rsid w:val="00E60C55"/>
    <w:rsid w:val="00E621F4"/>
    <w:rsid w:val="00E62942"/>
    <w:rsid w:val="00E66975"/>
    <w:rsid w:val="00E713D2"/>
    <w:rsid w:val="00E71BBA"/>
    <w:rsid w:val="00E7295B"/>
    <w:rsid w:val="00E75CBA"/>
    <w:rsid w:val="00E80B09"/>
    <w:rsid w:val="00E8312B"/>
    <w:rsid w:val="00E85DF0"/>
    <w:rsid w:val="00E85E05"/>
    <w:rsid w:val="00E868DD"/>
    <w:rsid w:val="00E872EB"/>
    <w:rsid w:val="00E8794B"/>
    <w:rsid w:val="00E9227A"/>
    <w:rsid w:val="00E9315F"/>
    <w:rsid w:val="00E9351F"/>
    <w:rsid w:val="00E964D8"/>
    <w:rsid w:val="00E97A78"/>
    <w:rsid w:val="00E97F49"/>
    <w:rsid w:val="00EA1624"/>
    <w:rsid w:val="00EA17F0"/>
    <w:rsid w:val="00EA303A"/>
    <w:rsid w:val="00EA44E3"/>
    <w:rsid w:val="00EA503B"/>
    <w:rsid w:val="00EA6D7D"/>
    <w:rsid w:val="00EA7296"/>
    <w:rsid w:val="00EB01BC"/>
    <w:rsid w:val="00EB4A16"/>
    <w:rsid w:val="00EB4AF6"/>
    <w:rsid w:val="00EB5228"/>
    <w:rsid w:val="00EB6496"/>
    <w:rsid w:val="00EC0E99"/>
    <w:rsid w:val="00EC1FEB"/>
    <w:rsid w:val="00EC326B"/>
    <w:rsid w:val="00EC3F3C"/>
    <w:rsid w:val="00EC431A"/>
    <w:rsid w:val="00EC5E09"/>
    <w:rsid w:val="00EC7754"/>
    <w:rsid w:val="00EC7CC5"/>
    <w:rsid w:val="00EC7E19"/>
    <w:rsid w:val="00ED083B"/>
    <w:rsid w:val="00ED1929"/>
    <w:rsid w:val="00ED2421"/>
    <w:rsid w:val="00ED2A1A"/>
    <w:rsid w:val="00ED2C57"/>
    <w:rsid w:val="00EE0574"/>
    <w:rsid w:val="00EE1B93"/>
    <w:rsid w:val="00EE1C59"/>
    <w:rsid w:val="00EE2328"/>
    <w:rsid w:val="00EE35AE"/>
    <w:rsid w:val="00EE35EA"/>
    <w:rsid w:val="00EE4DF2"/>
    <w:rsid w:val="00EE6666"/>
    <w:rsid w:val="00EE7052"/>
    <w:rsid w:val="00EE7D7F"/>
    <w:rsid w:val="00EF0A31"/>
    <w:rsid w:val="00EF1FDF"/>
    <w:rsid w:val="00EF239D"/>
    <w:rsid w:val="00EF28A2"/>
    <w:rsid w:val="00EF4433"/>
    <w:rsid w:val="00EF4F93"/>
    <w:rsid w:val="00EF6891"/>
    <w:rsid w:val="00EF6D58"/>
    <w:rsid w:val="00F01BE5"/>
    <w:rsid w:val="00F036D0"/>
    <w:rsid w:val="00F042B1"/>
    <w:rsid w:val="00F07B60"/>
    <w:rsid w:val="00F13F16"/>
    <w:rsid w:val="00F1708B"/>
    <w:rsid w:val="00F210FC"/>
    <w:rsid w:val="00F211D9"/>
    <w:rsid w:val="00F21DBF"/>
    <w:rsid w:val="00F22793"/>
    <w:rsid w:val="00F22CC5"/>
    <w:rsid w:val="00F235EE"/>
    <w:rsid w:val="00F256B0"/>
    <w:rsid w:val="00F257A8"/>
    <w:rsid w:val="00F2627F"/>
    <w:rsid w:val="00F26905"/>
    <w:rsid w:val="00F27DEF"/>
    <w:rsid w:val="00F302DC"/>
    <w:rsid w:val="00F30846"/>
    <w:rsid w:val="00F32235"/>
    <w:rsid w:val="00F333B2"/>
    <w:rsid w:val="00F33F59"/>
    <w:rsid w:val="00F35844"/>
    <w:rsid w:val="00F47C8D"/>
    <w:rsid w:val="00F50370"/>
    <w:rsid w:val="00F519E1"/>
    <w:rsid w:val="00F53123"/>
    <w:rsid w:val="00F533D6"/>
    <w:rsid w:val="00F53BF4"/>
    <w:rsid w:val="00F56146"/>
    <w:rsid w:val="00F5622A"/>
    <w:rsid w:val="00F565CE"/>
    <w:rsid w:val="00F604F7"/>
    <w:rsid w:val="00F61671"/>
    <w:rsid w:val="00F61CC3"/>
    <w:rsid w:val="00F633B7"/>
    <w:rsid w:val="00F64A27"/>
    <w:rsid w:val="00F654F3"/>
    <w:rsid w:val="00F6792C"/>
    <w:rsid w:val="00F67F00"/>
    <w:rsid w:val="00F707F9"/>
    <w:rsid w:val="00F71CA7"/>
    <w:rsid w:val="00F74BF2"/>
    <w:rsid w:val="00F74D1F"/>
    <w:rsid w:val="00F76353"/>
    <w:rsid w:val="00F77751"/>
    <w:rsid w:val="00F77C68"/>
    <w:rsid w:val="00F77CC3"/>
    <w:rsid w:val="00F805EE"/>
    <w:rsid w:val="00F85DAF"/>
    <w:rsid w:val="00F91076"/>
    <w:rsid w:val="00F94336"/>
    <w:rsid w:val="00F94E57"/>
    <w:rsid w:val="00F96515"/>
    <w:rsid w:val="00FA029E"/>
    <w:rsid w:val="00FA2158"/>
    <w:rsid w:val="00FA3DB5"/>
    <w:rsid w:val="00FA509D"/>
    <w:rsid w:val="00FA6747"/>
    <w:rsid w:val="00FB2034"/>
    <w:rsid w:val="00FB34A2"/>
    <w:rsid w:val="00FB5218"/>
    <w:rsid w:val="00FB594D"/>
    <w:rsid w:val="00FB5C57"/>
    <w:rsid w:val="00FC006B"/>
    <w:rsid w:val="00FC08BE"/>
    <w:rsid w:val="00FC099B"/>
    <w:rsid w:val="00FC2B36"/>
    <w:rsid w:val="00FC3344"/>
    <w:rsid w:val="00FC5EF5"/>
    <w:rsid w:val="00FC7697"/>
    <w:rsid w:val="00FC79A3"/>
    <w:rsid w:val="00FC7B86"/>
    <w:rsid w:val="00FD085C"/>
    <w:rsid w:val="00FD0C4D"/>
    <w:rsid w:val="00FD17EF"/>
    <w:rsid w:val="00FD2E78"/>
    <w:rsid w:val="00FD330E"/>
    <w:rsid w:val="00FD63B3"/>
    <w:rsid w:val="00FD6577"/>
    <w:rsid w:val="00FE1FD2"/>
    <w:rsid w:val="00FE25A8"/>
    <w:rsid w:val="00FE3590"/>
    <w:rsid w:val="00FE645F"/>
    <w:rsid w:val="00FF05BB"/>
    <w:rsid w:val="00FF0905"/>
    <w:rsid w:val="00FF6F7B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A4EBB1"/>
  <w15:docId w15:val="{6969151B-1E72-4407-AFE7-0A81C6E4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8C4CE9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US"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17A4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1">
    <w:name w:val="WW8Num26z1"/>
    <w:rPr>
      <w:rFonts w:ascii="Symbol" w:hAnsi="Symbol"/>
    </w:rPr>
  </w:style>
  <w:style w:type="character" w:customStyle="1" w:styleId="WW8Num27z0">
    <w:name w:val="WW8Num27z0"/>
    <w:rPr>
      <w:sz w:val="22"/>
      <w:szCs w:val="22"/>
    </w:rPr>
  </w:style>
  <w:style w:type="character" w:customStyle="1" w:styleId="WW8Num27z1">
    <w:name w:val="WW8Num27z1"/>
    <w:rPr>
      <w:rFonts w:ascii="Wingdings" w:hAnsi="Wingdings"/>
      <w:sz w:val="22"/>
      <w:szCs w:val="22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F20A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696969"/>
      <w:kern w:val="0"/>
      <w:sz w:val="18"/>
      <w:szCs w:val="18"/>
      <w:lang w:eastAsia="en-US" w:bidi="ar-SA"/>
    </w:rPr>
  </w:style>
  <w:style w:type="character" w:styleId="Strong">
    <w:name w:val="Strong"/>
    <w:uiPriority w:val="22"/>
    <w:qFormat/>
    <w:rsid w:val="00C02C00"/>
    <w:rPr>
      <w:b/>
      <w:bCs/>
    </w:rPr>
  </w:style>
  <w:style w:type="paragraph" w:customStyle="1" w:styleId="msonospacing0">
    <w:name w:val="msonospacing"/>
    <w:basedOn w:val="Normal"/>
    <w:rsid w:val="000B093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character" w:customStyle="1" w:styleId="addmd1">
    <w:name w:val="addmd1"/>
    <w:rsid w:val="008C4CE9"/>
    <w:rPr>
      <w:sz w:val="20"/>
      <w:szCs w:val="20"/>
    </w:rPr>
  </w:style>
  <w:style w:type="character" w:styleId="Emphasis">
    <w:name w:val="Emphasis"/>
    <w:uiPriority w:val="20"/>
    <w:qFormat/>
    <w:rsid w:val="00F333B2"/>
    <w:rPr>
      <w:i/>
      <w:iCs/>
    </w:rPr>
  </w:style>
  <w:style w:type="character" w:customStyle="1" w:styleId="artquote1">
    <w:name w:val="artquote1"/>
    <w:rsid w:val="006A0073"/>
    <w:rPr>
      <w:rFonts w:ascii="Arial" w:hAnsi="Arial" w:cs="Arial" w:hint="default"/>
      <w:b/>
      <w:bCs/>
      <w:strike w:val="0"/>
      <w:dstrike w:val="0"/>
      <w:color w:val="2E3092"/>
      <w:u w:val="none"/>
      <w:effect w:val="none"/>
    </w:rPr>
  </w:style>
  <w:style w:type="character" w:customStyle="1" w:styleId="mainheadersmblue1">
    <w:name w:val="mainheader_sm_blue1"/>
    <w:rsid w:val="006A0073"/>
    <w:rPr>
      <w:rFonts w:ascii="Arial" w:hAnsi="Arial" w:cs="Arial" w:hint="default"/>
      <w:b/>
      <w:bCs/>
      <w:strike w:val="0"/>
      <w:dstrike w:val="0"/>
      <w:color w:val="1F459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94AB0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DefaultParagraphFont"/>
    <w:rsid w:val="00241662"/>
  </w:style>
  <w:style w:type="paragraph" w:styleId="PlainText">
    <w:name w:val="Plain Text"/>
    <w:basedOn w:val="Normal"/>
    <w:link w:val="PlainTextChar"/>
    <w:uiPriority w:val="99"/>
    <w:unhideWhenUsed/>
    <w:rsid w:val="000D1101"/>
    <w:pPr>
      <w:widowControl/>
      <w:suppressAutoHyphens w:val="0"/>
    </w:pPr>
    <w:rPr>
      <w:rFonts w:ascii="Calibri" w:eastAsiaTheme="minorHAnsi" w:hAnsi="Calibri" w:cs="Times New Roman"/>
      <w:kern w:val="0"/>
      <w:sz w:val="22"/>
      <w:szCs w:val="22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D1101"/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0C33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DE70A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17A4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gdp">
    <w:name w:val="gd_p"/>
    <w:basedOn w:val="Normal"/>
    <w:rsid w:val="008B1C1D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B6B4A"/>
    <w:rPr>
      <w:b/>
      <w:bCs/>
      <w:kern w:val="36"/>
      <w:sz w:val="48"/>
      <w:szCs w:val="48"/>
    </w:rPr>
  </w:style>
  <w:style w:type="character" w:customStyle="1" w:styleId="normaltextrun">
    <w:name w:val="normaltextrun"/>
    <w:basedOn w:val="DefaultParagraphFont"/>
    <w:rsid w:val="00FD63B3"/>
  </w:style>
  <w:style w:type="character" w:customStyle="1" w:styleId="eop">
    <w:name w:val="eop"/>
    <w:basedOn w:val="DefaultParagraphFont"/>
    <w:rsid w:val="009D68E9"/>
  </w:style>
  <w:style w:type="character" w:styleId="UnresolvedMention">
    <w:name w:val="Unresolved Mention"/>
    <w:basedOn w:val="DefaultParagraphFont"/>
    <w:uiPriority w:val="99"/>
    <w:semiHidden/>
    <w:unhideWhenUsed/>
    <w:rsid w:val="00F25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0925">
              <w:marLeft w:val="0"/>
              <w:marRight w:val="0"/>
              <w:marTop w:val="630"/>
              <w:marBottom w:val="0"/>
              <w:divBdr>
                <w:top w:val="single" w:sz="12" w:space="0" w:color="EBEF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1210">
                      <w:marLeft w:val="0"/>
                      <w:marRight w:val="15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096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8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68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lpguide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ntalhealthandaging.com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://www.reframingaging@geron,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r.bu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ursinghomebehavioralhealth.org" TargetMode="External"/><Relationship Id="rId10" Type="http://schemas.openxmlformats.org/officeDocument/2006/relationships/hyperlink" Target="http://www.mhanational.com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988oklahoma.com/" TargetMode="External"/><Relationship Id="rId14" Type="http://schemas.openxmlformats.org/officeDocument/2006/relationships/hyperlink" Target="http://www.mhfa-o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757589-b6e1-4b58-bf00-3d99789f2b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4426124290143BB6D7852DCED7647" ma:contentTypeVersion="13" ma:contentTypeDescription="Create a new document." ma:contentTypeScope="" ma:versionID="b022fe370cea3d61c82508bfdce48e66">
  <xsd:schema xmlns:xsd="http://www.w3.org/2001/XMLSchema" xmlns:xs="http://www.w3.org/2001/XMLSchema" xmlns:p="http://schemas.microsoft.com/office/2006/metadata/properties" xmlns:ns3="a8757589-b6e1-4b58-bf00-3d99789f2bc1" targetNamespace="http://schemas.microsoft.com/office/2006/metadata/properties" ma:root="true" ma:fieldsID="e847b9d2ea3b4fdedb362cbdafa52d8c" ns3:_="">
    <xsd:import namespace="a8757589-b6e1-4b58-bf00-3d99789f2b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57589-b6e1-4b58-bf00-3d99789f2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2DFF0-18D1-4575-962E-95C545AFF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42668-D5F8-486E-81E8-515025F96AFB}">
  <ds:schemaRefs>
    <ds:schemaRef ds:uri="http://schemas.microsoft.com/office/2006/metadata/properties"/>
    <ds:schemaRef ds:uri="http://schemas.microsoft.com/office/infopath/2007/PartnerControls"/>
    <ds:schemaRef ds:uri="a8757589-b6e1-4b58-bf00-3d99789f2bc1"/>
  </ds:schemaRefs>
</ds:datastoreItem>
</file>

<file path=customXml/itemProps3.xml><?xml version="1.0" encoding="utf-8"?>
<ds:datastoreItem xmlns:ds="http://schemas.openxmlformats.org/officeDocument/2006/customXml" ds:itemID="{251E43AA-6410-4FFC-A491-263D54810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57589-b6e1-4b58-bf00-3d99789f2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897BE8-4F21-45A8-A8C5-585E0D77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MENTAL HEALTH AND AGING COALITION</vt:lpstr>
    </vt:vector>
  </TitlesOfParts>
  <Company>OMHAC</Company>
  <LinksUpToDate>false</LinksUpToDate>
  <CharactersWithSpaces>6850</CharactersWithSpaces>
  <SharedDoc>false</SharedDoc>
  <HLinks>
    <vt:vector size="12" baseType="variant">
      <vt:variant>
        <vt:i4>5570587</vt:i4>
      </vt:variant>
      <vt:variant>
        <vt:i4>3</vt:i4>
      </vt:variant>
      <vt:variant>
        <vt:i4>0</vt:i4>
      </vt:variant>
      <vt:variant>
        <vt:i4>5</vt:i4>
      </vt:variant>
      <vt:variant>
        <vt:lpwstr>http://www.northcare.com/</vt:lpwstr>
      </vt:variant>
      <vt:variant>
        <vt:lpwstr/>
      </vt:variant>
      <vt:variant>
        <vt:i4>3539003</vt:i4>
      </vt:variant>
      <vt:variant>
        <vt:i4>0</vt:i4>
      </vt:variant>
      <vt:variant>
        <vt:i4>0</vt:i4>
      </vt:variant>
      <vt:variant>
        <vt:i4>5</vt:i4>
      </vt:variant>
      <vt:variant>
        <vt:lpwstr>http://www.caregiving.org/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MENTAL HEALTH AND AGING COALITION</dc:title>
  <dc:subject/>
  <dc:creator>Karen Orsi</dc:creator>
  <cp:keywords/>
  <dc:description/>
  <cp:lastModifiedBy>Karen Orsi</cp:lastModifiedBy>
  <cp:revision>156</cp:revision>
  <cp:lastPrinted>2022-06-08T18:51:00Z</cp:lastPrinted>
  <dcterms:created xsi:type="dcterms:W3CDTF">2024-04-03T19:07:00Z</dcterms:created>
  <dcterms:modified xsi:type="dcterms:W3CDTF">2024-04-09T16:01:00Z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0x0101002E54426124290143BB6D7852DCED7647</vt:lpwstr>
  </property>
</Properties>
</file>