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2343" w14:textId="3F9C6BE5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011378A4" w14:textId="6B5D159B" w:rsidR="00F61CC3" w:rsidRPr="00615336" w:rsidRDefault="00254552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June 13</w:t>
      </w:r>
      <w:r w:rsidR="008264B9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proofErr w:type="gramStart"/>
      <w:r w:rsidR="00D2480A">
        <w:rPr>
          <w:rFonts w:ascii="MV Boli" w:eastAsia="Arial Unicode MS" w:hAnsi="MV Boli" w:cs="MV Boli"/>
          <w:b/>
          <w:bCs/>
          <w:smallCaps/>
          <w:sz w:val="28"/>
          <w:szCs w:val="28"/>
        </w:rPr>
        <w:t>2024</w:t>
      </w:r>
      <w:proofErr w:type="gramEnd"/>
      <w:r w:rsidR="00D2480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6307E100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404FAA66" w14:textId="77777777" w:rsidR="0038576B" w:rsidRPr="00C72F5C" w:rsidRDefault="00297D33" w:rsidP="00C72F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B48D17D" w14:textId="6BDDC055" w:rsidR="00F61671" w:rsidRPr="00775D88" w:rsidRDefault="005E3648" w:rsidP="00775D88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775D88">
        <w:rPr>
          <w:rFonts w:ascii="Arial" w:hAnsi="Arial" w:cs="Arial"/>
          <w:b/>
          <w:sz w:val="20"/>
          <w:szCs w:val="20"/>
        </w:rPr>
        <w:t>Welcome and introductions</w:t>
      </w:r>
      <w:r w:rsidR="004A6235" w:rsidRPr="00775D88">
        <w:rPr>
          <w:rFonts w:ascii="Arial" w:hAnsi="Arial" w:cs="Arial"/>
          <w:b/>
          <w:sz w:val="20"/>
          <w:szCs w:val="20"/>
        </w:rPr>
        <w:t xml:space="preserve"> /</w:t>
      </w:r>
      <w:r w:rsidR="00254552">
        <w:rPr>
          <w:rFonts w:ascii="Arial" w:hAnsi="Arial" w:cs="Arial"/>
          <w:b/>
          <w:sz w:val="20"/>
          <w:szCs w:val="20"/>
        </w:rPr>
        <w:t xml:space="preserve"> April</w:t>
      </w:r>
      <w:r w:rsidR="00F22CC5" w:rsidRPr="00775D88">
        <w:rPr>
          <w:rFonts w:ascii="Arial" w:hAnsi="Arial" w:cs="Arial"/>
          <w:b/>
          <w:sz w:val="20"/>
          <w:szCs w:val="20"/>
        </w:rPr>
        <w:t xml:space="preserve"> ’24 </w:t>
      </w:r>
      <w:r w:rsidR="00446335" w:rsidRPr="00775D88">
        <w:rPr>
          <w:rFonts w:ascii="Arial" w:hAnsi="Arial" w:cs="Arial"/>
          <w:b/>
          <w:sz w:val="20"/>
          <w:szCs w:val="20"/>
        </w:rPr>
        <w:t>meeting recap</w:t>
      </w:r>
      <w:r w:rsidR="004A6235" w:rsidRPr="00775D88">
        <w:rPr>
          <w:rFonts w:ascii="Arial" w:hAnsi="Arial" w:cs="Arial"/>
          <w:b/>
          <w:sz w:val="20"/>
          <w:szCs w:val="20"/>
        </w:rPr>
        <w:t xml:space="preserve"> and</w:t>
      </w:r>
      <w:r w:rsidR="00446335" w:rsidRPr="00775D8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46335" w:rsidRPr="00775D88">
        <w:rPr>
          <w:rFonts w:ascii="Arial" w:hAnsi="Arial" w:cs="Arial"/>
          <w:b/>
          <w:sz w:val="20"/>
          <w:szCs w:val="20"/>
        </w:rPr>
        <w:t>review</w:t>
      </w:r>
      <w:proofErr w:type="gramEnd"/>
    </w:p>
    <w:p w14:paraId="4399785C" w14:textId="77777777"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71C19202" w14:textId="6811681C" w:rsidR="00DD12A3" w:rsidRPr="00071CAC" w:rsidRDefault="005E3648" w:rsidP="00071CAC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1A34D1">
        <w:rPr>
          <w:rFonts w:ascii="Arial" w:hAnsi="Arial" w:cs="Arial"/>
          <w:b/>
          <w:sz w:val="20"/>
          <w:szCs w:val="20"/>
        </w:rPr>
        <w:t>Director’s report</w:t>
      </w:r>
    </w:p>
    <w:p w14:paraId="775BC0B7" w14:textId="05A924B7" w:rsidR="00EA4EA1" w:rsidRPr="00EA4EA1" w:rsidRDefault="00DA4235" w:rsidP="00DA4235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A423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</w:t>
      </w:r>
      <w:r w:rsidRPr="003E5E23">
        <w:rPr>
          <w:rFonts w:ascii="Arial" w:hAnsi="Arial" w:cs="Arial"/>
          <w:b/>
          <w:bCs/>
          <w:sz w:val="20"/>
          <w:szCs w:val="20"/>
        </w:rPr>
        <w:t>Older</w:t>
      </w:r>
      <w:r w:rsidRPr="00DA4235">
        <w:rPr>
          <w:rFonts w:ascii="Arial" w:hAnsi="Arial" w:cs="Arial"/>
          <w:b/>
          <w:sz w:val="20"/>
          <w:szCs w:val="20"/>
        </w:rPr>
        <w:t xml:space="preserve"> Adult Mental Health Awareness Day </w:t>
      </w:r>
      <w:r w:rsidR="003E5E23">
        <w:rPr>
          <w:rFonts w:ascii="Arial" w:hAnsi="Arial" w:cs="Arial"/>
          <w:b/>
          <w:sz w:val="20"/>
          <w:szCs w:val="20"/>
        </w:rPr>
        <w:t>(</w:t>
      </w:r>
      <w:r w:rsidR="009308CA" w:rsidRPr="00DA4235">
        <w:rPr>
          <w:rFonts w:ascii="Arial" w:hAnsi="Arial" w:cs="Arial"/>
          <w:sz w:val="20"/>
          <w:szCs w:val="20"/>
        </w:rPr>
        <w:t>OAMHAD</w:t>
      </w:r>
      <w:r w:rsidR="001068A2">
        <w:rPr>
          <w:rFonts w:ascii="Arial" w:hAnsi="Arial" w:cs="Arial"/>
          <w:sz w:val="20"/>
          <w:szCs w:val="20"/>
        </w:rPr>
        <w:t>)</w:t>
      </w:r>
      <w:r w:rsidR="001073C6" w:rsidRPr="00DA423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73C6" w:rsidRPr="00DA4235">
        <w:rPr>
          <w:rFonts w:ascii="Arial" w:hAnsi="Arial" w:cs="Arial"/>
          <w:sz w:val="20"/>
          <w:szCs w:val="20"/>
        </w:rPr>
        <w:t xml:space="preserve">2024 </w:t>
      </w:r>
      <w:r w:rsidR="009308CA" w:rsidRPr="00DA4235">
        <w:rPr>
          <w:rFonts w:ascii="Arial" w:hAnsi="Arial" w:cs="Arial"/>
          <w:sz w:val="20"/>
          <w:szCs w:val="20"/>
        </w:rPr>
        <w:t xml:space="preserve"> </w:t>
      </w:r>
      <w:r w:rsidR="00297D33" w:rsidRPr="00DA4235">
        <w:rPr>
          <w:rFonts w:ascii="Arial" w:hAnsi="Arial" w:cs="Arial"/>
          <w:sz w:val="20"/>
          <w:szCs w:val="20"/>
        </w:rPr>
        <w:t>–</w:t>
      </w:r>
      <w:proofErr w:type="gramEnd"/>
      <w:r w:rsidR="009308CA" w:rsidRPr="00DA4235">
        <w:rPr>
          <w:rFonts w:ascii="Arial" w:hAnsi="Arial" w:cs="Arial"/>
          <w:sz w:val="20"/>
          <w:szCs w:val="20"/>
        </w:rPr>
        <w:t xml:space="preserve"> </w:t>
      </w:r>
      <w:r w:rsidR="00E03313" w:rsidRPr="00DA42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2, 2024 </w:t>
      </w:r>
    </w:p>
    <w:p w14:paraId="2EDC123F" w14:textId="523C60EA" w:rsidR="00EA4EA1" w:rsidRPr="00EA4EA1" w:rsidRDefault="006B242B" w:rsidP="00EE2C3A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Attendance - </w:t>
      </w:r>
      <w:r w:rsidR="00EA4EA1">
        <w:rPr>
          <w:rFonts w:ascii="Calibri" w:hAnsi="Calibri" w:cs="Calibri"/>
          <w:sz w:val="22"/>
          <w:szCs w:val="22"/>
        </w:rPr>
        <w:t>5,100 (4.4% increase</w:t>
      </w:r>
      <w:r w:rsidR="001068A2">
        <w:rPr>
          <w:rFonts w:ascii="Calibri" w:hAnsi="Calibri" w:cs="Calibri"/>
          <w:sz w:val="22"/>
          <w:szCs w:val="22"/>
        </w:rPr>
        <w:t xml:space="preserve"> from 2023</w:t>
      </w:r>
      <w:r w:rsidR="00EA4EA1">
        <w:rPr>
          <w:rFonts w:ascii="Calibri" w:hAnsi="Calibri" w:cs="Calibri"/>
          <w:sz w:val="22"/>
          <w:szCs w:val="22"/>
        </w:rPr>
        <w:t>)</w:t>
      </w:r>
    </w:p>
    <w:p w14:paraId="4355694D" w14:textId="3D24828A" w:rsidR="005751AD" w:rsidRPr="003C416B" w:rsidRDefault="00AA13C2" w:rsidP="00250BC3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3C416B">
        <w:t>Total Number of Registrants – 8,333</w:t>
      </w:r>
    </w:p>
    <w:p w14:paraId="13E3BE5F" w14:textId="471C255F" w:rsidR="005751AD" w:rsidRPr="00A96886" w:rsidRDefault="007E643A" w:rsidP="00250BC3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i/>
          <w:iCs/>
          <w:kern w:val="0"/>
          <w:sz w:val="20"/>
          <w:szCs w:val="20"/>
          <w:lang w:eastAsia="en-US" w:bidi="ar-SA"/>
          <w14:ligatures w14:val="standardContextual"/>
        </w:rPr>
      </w:pPr>
      <w:r w:rsidRPr="00462277">
        <w:rPr>
          <w:rFonts w:ascii="Arial" w:hAnsi="Arial" w:cs="Arial"/>
          <w:sz w:val="20"/>
          <w:szCs w:val="20"/>
          <w14:ligatures w14:val="standardContextual"/>
        </w:rPr>
        <w:t xml:space="preserve">955 </w:t>
      </w:r>
      <w:r w:rsidR="00DE27F8" w:rsidRPr="00462277">
        <w:rPr>
          <w:rFonts w:ascii="Arial" w:hAnsi="Arial" w:cs="Arial"/>
          <w:sz w:val="20"/>
          <w:szCs w:val="20"/>
          <w14:ligatures w14:val="standardContextual"/>
        </w:rPr>
        <w:t>a</w:t>
      </w:r>
      <w:r w:rsidR="00DE27F8">
        <w:rPr>
          <w:rFonts w:ascii="Arial" w:hAnsi="Arial" w:cs="Arial"/>
          <w:sz w:val="20"/>
          <w:szCs w:val="20"/>
          <w14:ligatures w14:val="standardContextual"/>
        </w:rPr>
        <w:t xml:space="preserve">ccessed </w:t>
      </w:r>
      <w:r w:rsidR="00DE27F8" w:rsidRPr="00462277">
        <w:rPr>
          <w:rFonts w:ascii="Arial" w:hAnsi="Arial" w:cs="Arial"/>
          <w:sz w:val="20"/>
          <w:szCs w:val="20"/>
          <w14:ligatures w14:val="standardContextual"/>
        </w:rPr>
        <w:t>Break</w:t>
      </w:r>
      <w:r w:rsidR="00462277" w:rsidRPr="00462277">
        <w:rPr>
          <w:rFonts w:ascii="Arial" w:hAnsi="Arial" w:cs="Arial"/>
          <w:sz w:val="20"/>
          <w:szCs w:val="20"/>
          <w14:ligatures w14:val="standardContextual"/>
        </w:rPr>
        <w:t xml:space="preserve"> Session</w:t>
      </w:r>
      <w:r w:rsidR="005751AD" w:rsidRPr="00462277">
        <w:rPr>
          <w:rFonts w:ascii="Arial" w:hAnsi="Arial" w:cs="Arial"/>
          <w:sz w:val="20"/>
          <w:szCs w:val="20"/>
          <w14:ligatures w14:val="standardContextual"/>
        </w:rPr>
        <w:t xml:space="preserve"> - </w:t>
      </w:r>
      <w:r w:rsidR="005751AD" w:rsidRPr="00A96886">
        <w:rPr>
          <w:rFonts w:ascii="Arial" w:hAnsi="Arial" w:cs="Arial"/>
          <w:i/>
          <w:iCs/>
          <w:sz w:val="20"/>
          <w:szCs w:val="20"/>
          <w14:ligatures w14:val="standardContextual"/>
        </w:rPr>
        <w:t xml:space="preserve">How SAMHSA Block Grants Can Support Older Adult Behavioral Health </w:t>
      </w:r>
      <w:r w:rsidR="00A96886">
        <w:rPr>
          <w:rFonts w:ascii="Arial" w:hAnsi="Arial" w:cs="Arial"/>
          <w:sz w:val="20"/>
          <w:szCs w:val="20"/>
          <w14:ligatures w14:val="standardContextual"/>
        </w:rPr>
        <w:t>(NCMHA and SAMH</w:t>
      </w:r>
      <w:r w:rsidR="00151B18">
        <w:rPr>
          <w:rFonts w:ascii="Arial" w:hAnsi="Arial" w:cs="Arial"/>
          <w:sz w:val="20"/>
          <w:szCs w:val="20"/>
          <w14:ligatures w14:val="standardContextual"/>
        </w:rPr>
        <w:t>SA collaborative)</w:t>
      </w:r>
    </w:p>
    <w:p w14:paraId="4FF6778E" w14:textId="4DB4917D" w:rsidR="00DE10BA" w:rsidRPr="00462277" w:rsidRDefault="00EE7BA9" w:rsidP="00151B18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 xml:space="preserve">Learning Collaborative – session </w:t>
      </w:r>
      <w:proofErr w:type="gramStart"/>
      <w:r w:rsidRPr="00462277">
        <w:rPr>
          <w:rFonts w:ascii="Arial" w:hAnsi="Arial" w:cs="Arial"/>
          <w:sz w:val="20"/>
          <w:szCs w:val="20"/>
        </w:rPr>
        <w:t>3</w:t>
      </w:r>
      <w:proofErr w:type="gramEnd"/>
      <w:r w:rsidR="00DA4235" w:rsidRPr="00462277">
        <w:rPr>
          <w:rFonts w:ascii="Arial" w:hAnsi="Arial" w:cs="Arial"/>
          <w:sz w:val="20"/>
          <w:szCs w:val="20"/>
        </w:rPr>
        <w:t xml:space="preserve"> </w:t>
      </w:r>
    </w:p>
    <w:p w14:paraId="4969E9CF" w14:textId="24D21F62" w:rsidR="00880D5D" w:rsidRPr="00462277" w:rsidRDefault="00880D5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>Behavioral Health Forum on Aging (</w:t>
      </w:r>
      <w:r w:rsidR="00DE27F8" w:rsidRPr="00462277">
        <w:rPr>
          <w:rFonts w:ascii="Arial" w:hAnsi="Arial" w:cs="Arial"/>
          <w:b/>
          <w:sz w:val="20"/>
          <w:szCs w:val="20"/>
        </w:rPr>
        <w:t>BHFoA</w:t>
      </w:r>
      <w:r w:rsidR="00DE27F8" w:rsidRPr="00462277">
        <w:rPr>
          <w:rFonts w:ascii="Arial" w:hAnsi="Arial" w:cs="Arial"/>
          <w:sz w:val="20"/>
          <w:szCs w:val="20"/>
        </w:rPr>
        <w:t>)</w:t>
      </w:r>
      <w:r w:rsidR="00DE27F8">
        <w:rPr>
          <w:rFonts w:ascii="Arial" w:hAnsi="Arial" w:cs="Arial"/>
          <w:sz w:val="20"/>
          <w:szCs w:val="20"/>
        </w:rPr>
        <w:t xml:space="preserve"> Taskforces</w:t>
      </w:r>
      <w:r w:rsidR="007A3C92">
        <w:rPr>
          <w:rFonts w:ascii="Arial" w:hAnsi="Arial" w:cs="Arial"/>
          <w:sz w:val="20"/>
          <w:szCs w:val="20"/>
        </w:rPr>
        <w:t>:</w:t>
      </w:r>
    </w:p>
    <w:p w14:paraId="53E1E95C" w14:textId="039A90A4" w:rsidR="00CB397D" w:rsidRPr="00CB397D" w:rsidRDefault="00CB397D" w:rsidP="00CB397D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CB397D">
        <w:rPr>
          <w:rFonts w:ascii="Arial" w:hAnsi="Arial" w:cs="Arial"/>
          <w:sz w:val="20"/>
          <w:szCs w:val="20"/>
        </w:rPr>
        <w:t xml:space="preserve">Messaging – reframing aging message / reframing behavioral health and aging message / ageism / </w:t>
      </w:r>
      <w:proofErr w:type="gramStart"/>
      <w:r w:rsidRPr="00CB397D">
        <w:rPr>
          <w:rFonts w:ascii="Arial" w:hAnsi="Arial" w:cs="Arial"/>
          <w:sz w:val="20"/>
          <w:szCs w:val="20"/>
        </w:rPr>
        <w:t>stigma</w:t>
      </w:r>
      <w:proofErr w:type="gramEnd"/>
    </w:p>
    <w:p w14:paraId="1CC2481D" w14:textId="32F35803" w:rsidR="00CB397D" w:rsidRPr="00CB397D" w:rsidRDefault="00CB397D" w:rsidP="00CB397D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CB397D">
        <w:rPr>
          <w:rFonts w:ascii="Arial" w:hAnsi="Arial" w:cs="Arial"/>
          <w:sz w:val="20"/>
          <w:szCs w:val="20"/>
        </w:rPr>
        <w:t xml:space="preserve">Public Health – integration of aging into other networks </w:t>
      </w:r>
      <w:r w:rsidR="00DE27F8" w:rsidRPr="00CB397D">
        <w:rPr>
          <w:rFonts w:ascii="Arial" w:hAnsi="Arial" w:cs="Arial"/>
          <w:sz w:val="20"/>
          <w:szCs w:val="20"/>
        </w:rPr>
        <w:t>– integration</w:t>
      </w:r>
      <w:r w:rsidRPr="00CB397D">
        <w:rPr>
          <w:rFonts w:ascii="Arial" w:hAnsi="Arial" w:cs="Arial"/>
          <w:sz w:val="20"/>
          <w:szCs w:val="20"/>
        </w:rPr>
        <w:t xml:space="preserve"> of older adults and aging issues (SDH) into other networks</w:t>
      </w:r>
    </w:p>
    <w:p w14:paraId="64554445" w14:textId="77777777" w:rsidR="00CB397D" w:rsidRPr="00CB397D" w:rsidRDefault="00CB397D" w:rsidP="00CB397D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CB397D">
        <w:rPr>
          <w:rFonts w:ascii="Arial" w:hAnsi="Arial" w:cs="Arial"/>
          <w:sz w:val="20"/>
          <w:szCs w:val="20"/>
        </w:rPr>
        <w:t>Referral / Resource Coordination</w:t>
      </w:r>
    </w:p>
    <w:p w14:paraId="44E3DA88" w14:textId="77777777" w:rsidR="0039406F" w:rsidRPr="0039406F" w:rsidRDefault="00377E73" w:rsidP="00D651DF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>Training</w:t>
      </w:r>
    </w:p>
    <w:p w14:paraId="2CF71528" w14:textId="77777777" w:rsidR="0039406F" w:rsidRPr="0039406F" w:rsidRDefault="003F4D08" w:rsidP="00D651DF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>Screening</w:t>
      </w:r>
    </w:p>
    <w:p w14:paraId="1572CBCA" w14:textId="77777777" w:rsidR="0039406F" w:rsidRPr="0039406F" w:rsidRDefault="003F4D08" w:rsidP="00D651DF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>CCBHC</w:t>
      </w:r>
    </w:p>
    <w:p w14:paraId="14C15B46" w14:textId="77777777" w:rsidR="003D6407" w:rsidRPr="003D6407" w:rsidRDefault="003F4D08" w:rsidP="00D651DF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>Communications/ PR</w:t>
      </w:r>
    </w:p>
    <w:p w14:paraId="40195020" w14:textId="25A9385F" w:rsidR="006F16C4" w:rsidRPr="00B043D3" w:rsidRDefault="00613170" w:rsidP="00B043D3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B043D3">
        <w:rPr>
          <w:rFonts w:ascii="Arial" w:hAnsi="Arial" w:cs="Arial"/>
          <w:sz w:val="20"/>
          <w:szCs w:val="20"/>
        </w:rPr>
        <w:t>Aging Certificate</w:t>
      </w:r>
    </w:p>
    <w:p w14:paraId="412F3C56" w14:textId="55752B18" w:rsidR="006F16C4" w:rsidRPr="00462277" w:rsidRDefault="006F16C4" w:rsidP="00B043D3">
      <w:pPr>
        <w:pStyle w:val="ListParagraph"/>
        <w:numPr>
          <w:ilvl w:val="2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>Gero certificate – Clemson University’s Institute for Engaged Aging (IEA)</w:t>
      </w:r>
      <w:r w:rsidR="00B043D3">
        <w:rPr>
          <w:rFonts w:ascii="Arial" w:hAnsi="Arial" w:cs="Arial"/>
          <w:sz w:val="20"/>
          <w:szCs w:val="20"/>
        </w:rPr>
        <w:t xml:space="preserve"> </w:t>
      </w:r>
      <w:r w:rsidRPr="00462277">
        <w:rPr>
          <w:rFonts w:ascii="Arial" w:hAnsi="Arial" w:cs="Arial"/>
          <w:sz w:val="20"/>
          <w:szCs w:val="20"/>
        </w:rPr>
        <w:t>OU</w:t>
      </w:r>
      <w:r w:rsidR="00710536" w:rsidRPr="00462277">
        <w:rPr>
          <w:rFonts w:ascii="Arial" w:hAnsi="Arial" w:cs="Arial"/>
          <w:sz w:val="20"/>
          <w:szCs w:val="20"/>
        </w:rPr>
        <w:t xml:space="preserve"> College </w:t>
      </w:r>
      <w:r w:rsidR="00DE27F8" w:rsidRPr="00462277">
        <w:rPr>
          <w:rFonts w:ascii="Arial" w:hAnsi="Arial" w:cs="Arial"/>
          <w:sz w:val="20"/>
          <w:szCs w:val="20"/>
        </w:rPr>
        <w:t>of Nursing</w:t>
      </w:r>
      <w:r w:rsidRPr="00462277">
        <w:rPr>
          <w:rFonts w:ascii="Arial" w:hAnsi="Arial" w:cs="Arial"/>
          <w:sz w:val="20"/>
          <w:szCs w:val="20"/>
        </w:rPr>
        <w:t>, UCO</w:t>
      </w:r>
      <w:r w:rsidR="009D7188" w:rsidRPr="00462277">
        <w:rPr>
          <w:rFonts w:ascii="Arial" w:hAnsi="Arial" w:cs="Arial"/>
          <w:sz w:val="20"/>
          <w:szCs w:val="20"/>
        </w:rPr>
        <w:t xml:space="preserve"> </w:t>
      </w:r>
      <w:r w:rsidR="009D4BBF" w:rsidRPr="00462277">
        <w:rPr>
          <w:rFonts w:ascii="Arial" w:hAnsi="Arial" w:cs="Arial"/>
          <w:sz w:val="20"/>
          <w:szCs w:val="20"/>
        </w:rPr>
        <w:t>–</w:t>
      </w:r>
      <w:r w:rsidR="009D7188" w:rsidRPr="00462277">
        <w:rPr>
          <w:rFonts w:ascii="Arial" w:hAnsi="Arial" w:cs="Arial"/>
          <w:sz w:val="20"/>
          <w:szCs w:val="20"/>
        </w:rPr>
        <w:t xml:space="preserve"> transdi</w:t>
      </w:r>
      <w:r w:rsidR="009D4BBF" w:rsidRPr="00462277">
        <w:rPr>
          <w:rFonts w:ascii="Arial" w:hAnsi="Arial" w:cs="Arial"/>
          <w:sz w:val="20"/>
          <w:szCs w:val="20"/>
        </w:rPr>
        <w:t>sciplinary Certificate in Aging</w:t>
      </w:r>
    </w:p>
    <w:p w14:paraId="2D9E1181" w14:textId="3F7E4AE7" w:rsidR="00880D5D" w:rsidRPr="00462277" w:rsidRDefault="009C5354" w:rsidP="000B1601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sz w:val="20"/>
          <w:szCs w:val="20"/>
        </w:rPr>
        <w:t xml:space="preserve">State of Oklahoma Multisector Plan on </w:t>
      </w:r>
      <w:r w:rsidR="00DE27F8" w:rsidRPr="00462277">
        <w:rPr>
          <w:rFonts w:ascii="Arial" w:hAnsi="Arial" w:cs="Arial"/>
          <w:sz w:val="20"/>
          <w:szCs w:val="20"/>
        </w:rPr>
        <w:t>Aging (</w:t>
      </w:r>
      <w:r w:rsidR="009308CA" w:rsidRPr="00462277">
        <w:rPr>
          <w:rFonts w:ascii="Arial" w:hAnsi="Arial" w:cs="Arial"/>
          <w:b/>
          <w:sz w:val="20"/>
          <w:szCs w:val="20"/>
        </w:rPr>
        <w:t>MPA</w:t>
      </w:r>
      <w:r w:rsidR="001073C6" w:rsidRPr="00462277">
        <w:rPr>
          <w:rFonts w:ascii="Arial" w:hAnsi="Arial" w:cs="Arial"/>
          <w:b/>
          <w:sz w:val="20"/>
          <w:szCs w:val="20"/>
        </w:rPr>
        <w:t>)</w:t>
      </w:r>
      <w:r w:rsidR="00D20AFD" w:rsidRPr="00462277">
        <w:rPr>
          <w:rFonts w:ascii="Arial" w:hAnsi="Arial" w:cs="Arial"/>
          <w:b/>
          <w:sz w:val="20"/>
          <w:szCs w:val="20"/>
        </w:rPr>
        <w:t xml:space="preserve"> </w:t>
      </w:r>
      <w:r w:rsidR="00366187" w:rsidRPr="00462277">
        <w:rPr>
          <w:rFonts w:ascii="Arial" w:hAnsi="Arial" w:cs="Arial"/>
          <w:b/>
          <w:sz w:val="20"/>
          <w:szCs w:val="20"/>
        </w:rPr>
        <w:t>Aging Our Way</w:t>
      </w:r>
    </w:p>
    <w:p w14:paraId="288B0E4E" w14:textId="019BD4FC" w:rsidR="00BD3ACE" w:rsidRPr="00462277" w:rsidRDefault="00BD3ACE" w:rsidP="00BD3ACE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462277">
        <w:rPr>
          <w:rFonts w:ascii="Arial" w:hAnsi="Arial" w:cs="Arial"/>
          <w:bCs/>
          <w:sz w:val="20"/>
          <w:szCs w:val="20"/>
        </w:rPr>
        <w:t>June 25</w:t>
      </w:r>
      <w:r w:rsidR="00F06319">
        <w:rPr>
          <w:rFonts w:ascii="Arial" w:hAnsi="Arial" w:cs="Arial"/>
          <w:bCs/>
          <w:sz w:val="20"/>
          <w:szCs w:val="20"/>
        </w:rPr>
        <w:t xml:space="preserve"> Presentation </w:t>
      </w:r>
      <w:r w:rsidR="00C07412">
        <w:rPr>
          <w:rFonts w:ascii="Arial" w:hAnsi="Arial" w:cs="Arial"/>
          <w:bCs/>
          <w:sz w:val="20"/>
          <w:szCs w:val="20"/>
        </w:rPr>
        <w:t>–</w:t>
      </w:r>
      <w:r w:rsidR="00F06319">
        <w:rPr>
          <w:rFonts w:ascii="Arial" w:hAnsi="Arial" w:cs="Arial"/>
          <w:bCs/>
          <w:sz w:val="20"/>
          <w:szCs w:val="20"/>
        </w:rPr>
        <w:t xml:space="preserve"> </w:t>
      </w:r>
      <w:r w:rsidR="00C07412">
        <w:rPr>
          <w:rFonts w:ascii="Arial" w:hAnsi="Arial" w:cs="Arial"/>
          <w:bCs/>
          <w:sz w:val="20"/>
          <w:szCs w:val="20"/>
        </w:rPr>
        <w:t>History Center</w:t>
      </w:r>
    </w:p>
    <w:p w14:paraId="5ECDAAC6" w14:textId="7765E5A8" w:rsidR="004665B7" w:rsidRPr="00D651DF" w:rsidRDefault="00BD3ACE" w:rsidP="00FC7C24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 w:rsidRPr="00D651DF">
        <w:rPr>
          <w:rFonts w:ascii="Arial" w:hAnsi="Arial" w:cs="Arial"/>
          <w:bCs/>
          <w:sz w:val="20"/>
          <w:szCs w:val="20"/>
        </w:rPr>
        <w:t>Ambassador Program</w:t>
      </w:r>
    </w:p>
    <w:p w14:paraId="698FB5A9" w14:textId="4BAA75D1" w:rsidR="006B701B" w:rsidRPr="004276FC" w:rsidRDefault="006B701B" w:rsidP="00E7730B">
      <w:pPr>
        <w:pStyle w:val="ListParagraph"/>
        <w:numPr>
          <w:ilvl w:val="0"/>
          <w:numId w:val="4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Aging and behavioral health training </w:t>
      </w:r>
      <w:r w:rsidR="00FC099B">
        <w:rPr>
          <w:rFonts w:ascii="Arial" w:hAnsi="Arial" w:cs="Arial"/>
          <w:sz w:val="20"/>
          <w:szCs w:val="20"/>
        </w:rPr>
        <w:t>– DHS CAP</w:t>
      </w:r>
    </w:p>
    <w:p w14:paraId="546846DA" w14:textId="57ADBEB0" w:rsidR="004276FC" w:rsidRPr="00D06277" w:rsidRDefault="004276FC" w:rsidP="00E7730B">
      <w:pPr>
        <w:pStyle w:val="ListParagraph"/>
        <w:numPr>
          <w:ilvl w:val="0"/>
          <w:numId w:val="4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SAMHSA </w:t>
      </w:r>
      <w:r w:rsidR="00A27D4A">
        <w:rPr>
          <w:rFonts w:ascii="Arial" w:hAnsi="Arial" w:cs="Arial"/>
          <w:sz w:val="20"/>
          <w:szCs w:val="20"/>
        </w:rPr>
        <w:t>Engagement meeting</w:t>
      </w:r>
    </w:p>
    <w:p w14:paraId="419F3FF6" w14:textId="00D84856" w:rsidR="00D06277" w:rsidRPr="00453C5B" w:rsidRDefault="00D06277" w:rsidP="00E7730B">
      <w:pPr>
        <w:pStyle w:val="ListParagraph"/>
        <w:numPr>
          <w:ilvl w:val="0"/>
          <w:numId w:val="4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</w:t>
      </w:r>
      <w:r w:rsidR="00D462D1">
        <w:rPr>
          <w:rFonts w:ascii="Arial" w:hAnsi="Arial" w:cs="Arial"/>
          <w:sz w:val="20"/>
          <w:szCs w:val="20"/>
        </w:rPr>
        <w:t>careguide.com – cost, access and quality</w:t>
      </w:r>
      <w:r w:rsidR="00C07412">
        <w:rPr>
          <w:rFonts w:ascii="Arial" w:hAnsi="Arial" w:cs="Arial"/>
          <w:sz w:val="20"/>
          <w:szCs w:val="20"/>
        </w:rPr>
        <w:t xml:space="preserve"> in </w:t>
      </w:r>
      <w:r w:rsidR="00D462D1">
        <w:rPr>
          <w:rFonts w:ascii="Arial" w:hAnsi="Arial" w:cs="Arial"/>
          <w:sz w:val="20"/>
          <w:szCs w:val="20"/>
        </w:rPr>
        <w:t xml:space="preserve">50 states and DC </w:t>
      </w:r>
      <w:r w:rsidR="00010C90">
        <w:rPr>
          <w:rFonts w:ascii="Arial" w:hAnsi="Arial" w:cs="Arial"/>
          <w:sz w:val="20"/>
          <w:szCs w:val="20"/>
        </w:rPr>
        <w:t>– Oklahoma ranks 51</w:t>
      </w:r>
      <w:r w:rsidR="00895CAC">
        <w:rPr>
          <w:rFonts w:ascii="Arial" w:hAnsi="Arial" w:cs="Arial"/>
          <w:sz w:val="20"/>
          <w:szCs w:val="20"/>
        </w:rPr>
        <w:t xml:space="preserve">; ranks </w:t>
      </w:r>
      <w:r w:rsidR="00010C90">
        <w:rPr>
          <w:rFonts w:ascii="Arial" w:hAnsi="Arial" w:cs="Arial"/>
          <w:sz w:val="20"/>
          <w:szCs w:val="20"/>
        </w:rPr>
        <w:t xml:space="preserve">worst for </w:t>
      </w:r>
      <w:r w:rsidR="00F826BD">
        <w:rPr>
          <w:rFonts w:ascii="Arial" w:hAnsi="Arial" w:cs="Arial"/>
          <w:sz w:val="20"/>
          <w:szCs w:val="20"/>
        </w:rPr>
        <w:t xml:space="preserve">heart disease </w:t>
      </w:r>
      <w:proofErr w:type="gramStart"/>
      <w:r w:rsidR="00F826BD">
        <w:rPr>
          <w:rFonts w:ascii="Arial" w:hAnsi="Arial" w:cs="Arial"/>
          <w:sz w:val="20"/>
          <w:szCs w:val="20"/>
        </w:rPr>
        <w:t>mortality</w:t>
      </w:r>
      <w:proofErr w:type="gramEnd"/>
    </w:p>
    <w:p w14:paraId="7FBDA00C" w14:textId="77777777" w:rsidR="00E71CBD" w:rsidRDefault="00453C5B" w:rsidP="00E7730B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Distress</w:t>
      </w:r>
      <w:r w:rsidR="000F0CD8">
        <w:rPr>
          <w:rFonts w:ascii="Arial" w:hAnsi="Arial" w:cs="Arial"/>
          <w:sz w:val="20"/>
          <w:szCs w:val="20"/>
        </w:rPr>
        <w:t xml:space="preserve"> – </w:t>
      </w:r>
      <w:r w:rsidR="00E7730B">
        <w:rPr>
          <w:rFonts w:ascii="Arial" w:hAnsi="Arial" w:cs="Arial"/>
          <w:sz w:val="20"/>
          <w:szCs w:val="20"/>
        </w:rPr>
        <w:t>e</w:t>
      </w:r>
      <w:r w:rsidR="00007DAD" w:rsidRPr="00007DAD">
        <w:rPr>
          <w:rFonts w:ascii="Arial" w:hAnsi="Arial" w:cs="Arial"/>
          <w:sz w:val="20"/>
          <w:szCs w:val="20"/>
        </w:rPr>
        <w:t>xperiencing distress may not meet diagnostic criteria for depression, but reverse not the case –</w:t>
      </w:r>
    </w:p>
    <w:p w14:paraId="7DD22374" w14:textId="57F81BC7" w:rsidR="00007DAD" w:rsidRPr="00007DAD" w:rsidRDefault="00007DAD" w:rsidP="00E71CB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007DAD">
        <w:rPr>
          <w:rFonts w:ascii="Arial" w:hAnsi="Arial" w:cs="Arial"/>
          <w:sz w:val="20"/>
          <w:szCs w:val="20"/>
        </w:rPr>
        <w:t xml:space="preserve">if meeting criteria for depression, likely to have expressed </w:t>
      </w:r>
      <w:proofErr w:type="gramStart"/>
      <w:r w:rsidRPr="00007DAD">
        <w:rPr>
          <w:rFonts w:ascii="Arial" w:hAnsi="Arial" w:cs="Arial"/>
          <w:sz w:val="20"/>
          <w:szCs w:val="20"/>
        </w:rPr>
        <w:t>distress</w:t>
      </w:r>
      <w:proofErr w:type="gramEnd"/>
    </w:p>
    <w:p w14:paraId="01A71B85" w14:textId="77777777" w:rsidR="00007DAD" w:rsidRPr="00764E79" w:rsidRDefault="00007DAD" w:rsidP="00E7730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007DAD">
        <w:rPr>
          <w:rFonts w:ascii="Arial" w:hAnsi="Arial" w:cs="Arial"/>
          <w:b/>
          <w:bCs/>
          <w:i/>
          <w:iCs/>
          <w:sz w:val="20"/>
          <w:szCs w:val="20"/>
        </w:rPr>
        <w:t>Cumulative stress most causal to development of anxiety and depressive disorders</w:t>
      </w:r>
    </w:p>
    <w:p w14:paraId="1B96D0C3" w14:textId="7767778B" w:rsidR="00764E79" w:rsidRPr="00A46842" w:rsidRDefault="00770860" w:rsidP="00A46842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Re-e</w:t>
      </w:r>
      <w:r w:rsidR="00C06AA0">
        <w:rPr>
          <w:rFonts w:ascii="Arial" w:hAnsi="Arial" w:cs="Arial"/>
          <w:sz w:val="20"/>
          <w:szCs w:val="20"/>
        </w:rPr>
        <w:t>lected to serve as NCMHA Vice Chair for 2024-</w:t>
      </w:r>
      <w:r>
        <w:rPr>
          <w:rFonts w:ascii="Arial" w:hAnsi="Arial" w:cs="Arial"/>
          <w:sz w:val="20"/>
          <w:szCs w:val="20"/>
        </w:rPr>
        <w:t>2026 Term</w:t>
      </w:r>
    </w:p>
    <w:p w14:paraId="09BDD724" w14:textId="02D772E5" w:rsidR="00453C5B" w:rsidRPr="009D4BBF" w:rsidRDefault="00453C5B" w:rsidP="00E7730B">
      <w:pPr>
        <w:pStyle w:val="ListParagraph"/>
        <w:ind w:left="1047"/>
        <w:rPr>
          <w:rFonts w:ascii="Arial" w:hAnsi="Arial" w:cs="Arial"/>
          <w:b/>
          <w:sz w:val="20"/>
          <w:szCs w:val="20"/>
        </w:rPr>
      </w:pPr>
    </w:p>
    <w:p w14:paraId="7E0D0F76" w14:textId="697CA434" w:rsidR="007E7276" w:rsidRPr="007E7276" w:rsidRDefault="00203627" w:rsidP="007E7276">
      <w:pPr>
        <w:rPr>
          <w:rFonts w:ascii="Arial" w:eastAsiaTheme="minorHAnsi" w:hAnsi="Arial" w:cs="Arial"/>
          <w:b/>
          <w:kern w:val="0"/>
          <w:sz w:val="4"/>
          <w:szCs w:val="22"/>
          <w:lang w:eastAsia="en-US" w:bidi="ar-SA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56172285" w14:textId="77777777" w:rsidR="00004D30" w:rsidRPr="007E7276" w:rsidRDefault="00004D30" w:rsidP="00004D30">
      <w:pPr>
        <w:pStyle w:val="ListParagraph"/>
        <w:ind w:left="2160"/>
        <w:rPr>
          <w:rFonts w:ascii="Arial" w:hAnsi="Arial" w:cs="Arial"/>
          <w:b/>
          <w:sz w:val="2"/>
          <w:szCs w:val="20"/>
        </w:rPr>
      </w:pPr>
    </w:p>
    <w:p w14:paraId="1798386D" w14:textId="15DD7DE5" w:rsidR="003152BB" w:rsidRPr="008F47FD" w:rsidRDefault="003152BB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Presentation:  </w:t>
      </w:r>
      <w:r w:rsidR="002E7EC1" w:rsidRPr="008F47FD">
        <w:rPr>
          <w:rFonts w:ascii="Arial" w:hAnsi="Arial" w:cs="Arial"/>
          <w:b/>
          <w:bCs/>
          <w:strike/>
          <w:sz w:val="20"/>
          <w:szCs w:val="20"/>
        </w:rPr>
        <w:t>Tony Stelter</w:t>
      </w:r>
      <w:r w:rsidR="002E7EC1" w:rsidRPr="008F47FD">
        <w:rPr>
          <w:rFonts w:ascii="Arial" w:hAnsi="Arial" w:cs="Arial"/>
          <w:strike/>
          <w:sz w:val="20"/>
          <w:szCs w:val="20"/>
        </w:rPr>
        <w:t>, LPC, Chief, Statewide Crisis Services, ODMHSAS</w:t>
      </w:r>
      <w:r w:rsidR="00CA54F9" w:rsidRPr="00CA54F9">
        <w:rPr>
          <w:rFonts w:ascii="Arial" w:hAnsi="Arial" w:cs="Arial"/>
          <w:sz w:val="20"/>
          <w:szCs w:val="20"/>
        </w:rPr>
        <w:t xml:space="preserve">    </w:t>
      </w:r>
      <w:r w:rsidR="00CA54F9">
        <w:rPr>
          <w:rFonts w:ascii="Arial" w:hAnsi="Arial" w:cs="Arial"/>
          <w:strike/>
          <w:sz w:val="20"/>
          <w:szCs w:val="20"/>
        </w:rPr>
        <w:t xml:space="preserve"> </w:t>
      </w:r>
      <w:r w:rsidR="00511384">
        <w:rPr>
          <w:rFonts w:ascii="Arial" w:hAnsi="Arial" w:cs="Arial"/>
          <w:b/>
          <w:bCs/>
          <w:sz w:val="20"/>
          <w:szCs w:val="20"/>
        </w:rPr>
        <w:t xml:space="preserve">Rescheduled: </w:t>
      </w:r>
      <w:r w:rsidR="00030E1C" w:rsidRPr="00511384">
        <w:rPr>
          <w:rFonts w:ascii="Arial" w:hAnsi="Arial" w:cs="Arial"/>
          <w:b/>
          <w:bCs/>
          <w:sz w:val="20"/>
          <w:szCs w:val="20"/>
        </w:rPr>
        <w:t>August 8</w:t>
      </w:r>
      <w:r w:rsidR="00511384" w:rsidRPr="0051138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1138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D8CBF7E" w14:textId="77777777" w:rsidR="0081294A" w:rsidRPr="008F47FD" w:rsidRDefault="0081294A" w:rsidP="0081294A">
      <w:pPr>
        <w:pStyle w:val="ListParagraph"/>
        <w:ind w:left="1440"/>
        <w:rPr>
          <w:rFonts w:ascii="Arial" w:hAnsi="Arial" w:cs="Arial"/>
          <w:b/>
          <w:strike/>
          <w:sz w:val="20"/>
          <w:szCs w:val="20"/>
        </w:rPr>
      </w:pPr>
    </w:p>
    <w:p w14:paraId="5D3CF238" w14:textId="612754CE" w:rsidR="008264B9" w:rsidRPr="006F6325" w:rsidRDefault="00766C13" w:rsidP="00F75B73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F6325">
        <w:rPr>
          <w:rFonts w:ascii="Arial" w:hAnsi="Arial" w:cs="Arial"/>
          <w:b/>
          <w:sz w:val="20"/>
          <w:szCs w:val="20"/>
        </w:rPr>
        <w:t>Resources</w:t>
      </w:r>
    </w:p>
    <w:p w14:paraId="06254110" w14:textId="25AC66F8" w:rsidR="008264B9" w:rsidRPr="00D0744D" w:rsidRDefault="008264B9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ODMHSAS – </w:t>
      </w:r>
      <w:r w:rsidR="004068EE" w:rsidRPr="004068EE">
        <w:rPr>
          <w:rFonts w:ascii="Arial" w:hAnsi="Arial" w:cs="Arial"/>
          <w:b/>
          <w:sz w:val="20"/>
          <w:szCs w:val="20"/>
        </w:rPr>
        <w:t>Older Oklahomans</w:t>
      </w:r>
      <w:r w:rsidR="004068EE">
        <w:rPr>
          <w:rFonts w:ascii="Arial" w:hAnsi="Arial" w:cs="Arial"/>
          <w:sz w:val="20"/>
          <w:szCs w:val="20"/>
        </w:rPr>
        <w:t xml:space="preserve"> </w:t>
      </w:r>
      <w:r w:rsidRPr="008264B9">
        <w:rPr>
          <w:rFonts w:ascii="Arial" w:hAnsi="Arial" w:cs="Arial"/>
          <w:b/>
          <w:sz w:val="20"/>
          <w:szCs w:val="20"/>
        </w:rPr>
        <w:t>Toolkit</w:t>
      </w:r>
      <w:r w:rsidR="00712904">
        <w:rPr>
          <w:rFonts w:ascii="Arial" w:hAnsi="Arial" w:cs="Arial"/>
          <w:b/>
          <w:sz w:val="20"/>
          <w:szCs w:val="20"/>
        </w:rPr>
        <w:t>, Fact Sheet, Outreach Cards</w:t>
      </w:r>
      <w:r>
        <w:rPr>
          <w:rFonts w:ascii="Arial" w:hAnsi="Arial" w:cs="Arial"/>
          <w:sz w:val="20"/>
          <w:szCs w:val="20"/>
        </w:rPr>
        <w:t xml:space="preserve"> </w:t>
      </w:r>
      <w:r w:rsidR="007D07CA">
        <w:rPr>
          <w:rFonts w:ascii="Arial" w:hAnsi="Arial" w:cs="Arial"/>
          <w:sz w:val="20"/>
          <w:szCs w:val="20"/>
        </w:rPr>
        <w:t xml:space="preserve">  </w:t>
      </w:r>
      <w:hyperlink r:id="rId9" w:tgtFrame="_self" w:history="1">
        <w:r w:rsidR="00D0744D" w:rsidRPr="00D0744D">
          <w:rPr>
            <w:rStyle w:val="Hyperlink"/>
            <w:rFonts w:ascii="Arial" w:hAnsi="Arial" w:cs="Arial"/>
            <w:b/>
            <w:bCs/>
            <w:color w:val="002060"/>
            <w:sz w:val="20"/>
            <w:szCs w:val="20"/>
            <w:shd w:val="clear" w:color="auto" w:fill="FFFFFF"/>
          </w:rPr>
          <w:t>https://988oklahoma.com/</w:t>
        </w:r>
      </w:hyperlink>
    </w:p>
    <w:p w14:paraId="03D0CC4A" w14:textId="211DE7C9" w:rsidR="002162A1" w:rsidRPr="00494001" w:rsidRDefault="00FF231C" w:rsidP="00494001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94001">
        <w:rPr>
          <w:rFonts w:ascii="Arial" w:hAnsi="Arial" w:cs="Arial"/>
          <w:b/>
          <w:bCs/>
          <w:sz w:val="20"/>
          <w:szCs w:val="20"/>
        </w:rPr>
        <w:t>OAMHAD</w:t>
      </w:r>
      <w:r w:rsidRPr="00494001">
        <w:rPr>
          <w:rFonts w:ascii="Arial" w:hAnsi="Arial" w:cs="Arial"/>
          <w:sz w:val="20"/>
          <w:szCs w:val="20"/>
        </w:rPr>
        <w:t xml:space="preserve"> </w:t>
      </w:r>
      <w:r w:rsidR="00D37CC5" w:rsidRPr="00494001">
        <w:rPr>
          <w:rFonts w:ascii="Arial" w:hAnsi="Arial" w:cs="Arial"/>
          <w:sz w:val="20"/>
          <w:szCs w:val="20"/>
        </w:rPr>
        <w:t>recordings a</w:t>
      </w:r>
      <w:r w:rsidR="00463BC5" w:rsidRPr="00494001">
        <w:rPr>
          <w:rFonts w:ascii="Arial" w:hAnsi="Arial" w:cs="Arial"/>
          <w:sz w:val="20"/>
          <w:szCs w:val="20"/>
        </w:rPr>
        <w:t>v</w:t>
      </w:r>
      <w:r w:rsidR="00D37CC5" w:rsidRPr="00494001">
        <w:rPr>
          <w:rFonts w:ascii="Arial" w:hAnsi="Arial" w:cs="Arial"/>
          <w:sz w:val="20"/>
          <w:szCs w:val="20"/>
        </w:rPr>
        <w:t>ailab</w:t>
      </w:r>
      <w:r w:rsidR="00463BC5" w:rsidRPr="00494001">
        <w:rPr>
          <w:rFonts w:ascii="Arial" w:hAnsi="Arial" w:cs="Arial"/>
          <w:sz w:val="20"/>
          <w:szCs w:val="20"/>
        </w:rPr>
        <w:t>l</w:t>
      </w:r>
      <w:r w:rsidR="00D37CC5" w:rsidRPr="00494001">
        <w:rPr>
          <w:rFonts w:ascii="Arial" w:hAnsi="Arial" w:cs="Arial"/>
          <w:sz w:val="20"/>
          <w:szCs w:val="20"/>
        </w:rPr>
        <w:t xml:space="preserve">e </w:t>
      </w:r>
      <w:r w:rsidR="00D37CC5" w:rsidRPr="00494001">
        <w:rPr>
          <w:rFonts w:ascii="Arial" w:hAnsi="Arial" w:cs="Arial"/>
          <w:b/>
          <w:bCs/>
          <w:sz w:val="20"/>
          <w:szCs w:val="20"/>
        </w:rPr>
        <w:t>– ncoa.org</w:t>
      </w:r>
      <w:r w:rsidR="00463BC5" w:rsidRPr="00494001">
        <w:rPr>
          <w:rFonts w:ascii="Arial" w:hAnsi="Arial" w:cs="Arial"/>
          <w:b/>
          <w:bCs/>
          <w:sz w:val="20"/>
          <w:szCs w:val="20"/>
        </w:rPr>
        <w:t xml:space="preserve"> - Agenda</w:t>
      </w:r>
    </w:p>
    <w:p w14:paraId="4758CDC9" w14:textId="2475EF8F" w:rsidR="00927C1E" w:rsidRPr="0011182B" w:rsidRDefault="004F3BFD" w:rsidP="009D35BD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Boston University – Center for Psychia</w:t>
      </w:r>
      <w:r w:rsidR="00E6697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ric Reha</w:t>
      </w:r>
      <w:r w:rsidR="00E66975">
        <w:rPr>
          <w:rFonts w:ascii="Arial" w:hAnsi="Arial" w:cs="Arial"/>
          <w:sz w:val="20"/>
          <w:szCs w:val="20"/>
        </w:rPr>
        <w:t>bilitation</w:t>
      </w:r>
      <w:r w:rsidR="00B21A49">
        <w:rPr>
          <w:rFonts w:ascii="Arial" w:hAnsi="Arial" w:cs="Arial"/>
          <w:sz w:val="20"/>
          <w:szCs w:val="20"/>
        </w:rPr>
        <w:t xml:space="preserve"> </w:t>
      </w:r>
      <w:r w:rsidR="00987395">
        <w:rPr>
          <w:rFonts w:ascii="Arial" w:hAnsi="Arial" w:cs="Arial"/>
          <w:sz w:val="20"/>
          <w:szCs w:val="20"/>
        </w:rPr>
        <w:t>–</w:t>
      </w:r>
      <w:r w:rsidR="00B21A49">
        <w:rPr>
          <w:rFonts w:ascii="Arial" w:hAnsi="Arial" w:cs="Arial"/>
          <w:sz w:val="20"/>
          <w:szCs w:val="20"/>
        </w:rPr>
        <w:t xml:space="preserve"> </w:t>
      </w:r>
      <w:r w:rsidR="00987395" w:rsidRPr="00AC5D0D">
        <w:rPr>
          <w:rFonts w:ascii="Arial" w:hAnsi="Arial" w:cs="Arial"/>
          <w:b/>
          <w:bCs/>
          <w:sz w:val="20"/>
          <w:szCs w:val="20"/>
        </w:rPr>
        <w:t>S.I.L.V.E.R</w:t>
      </w:r>
      <w:r w:rsidR="00987395" w:rsidRPr="0011182B">
        <w:rPr>
          <w:rFonts w:ascii="Arial" w:hAnsi="Arial" w:cs="Arial"/>
          <w:b/>
          <w:bCs/>
          <w:sz w:val="20"/>
          <w:szCs w:val="20"/>
        </w:rPr>
        <w:t>. (</w:t>
      </w:r>
      <w:r w:rsidR="00987395" w:rsidRPr="0011182B">
        <w:rPr>
          <w:rFonts w:ascii="Arial" w:hAnsi="Arial" w:cs="Arial"/>
          <w:b/>
          <w:bCs/>
          <w:i/>
          <w:iCs/>
          <w:sz w:val="20"/>
          <w:szCs w:val="20"/>
        </w:rPr>
        <w:t xml:space="preserve">Supporting Individuals </w:t>
      </w:r>
      <w:r w:rsidR="009F2005" w:rsidRPr="0011182B">
        <w:rPr>
          <w:rFonts w:ascii="Arial" w:hAnsi="Arial" w:cs="Arial"/>
          <w:b/>
          <w:bCs/>
          <w:i/>
          <w:iCs/>
          <w:sz w:val="20"/>
          <w:szCs w:val="20"/>
        </w:rPr>
        <w:t xml:space="preserve">to Live as Vibrant Elders in Recovery) </w:t>
      </w:r>
      <w:r w:rsidR="00D044A5" w:rsidRPr="0011182B">
        <w:rPr>
          <w:rFonts w:ascii="Arial" w:hAnsi="Arial" w:cs="Arial"/>
          <w:b/>
          <w:bCs/>
          <w:sz w:val="20"/>
          <w:szCs w:val="20"/>
        </w:rPr>
        <w:t xml:space="preserve">Research  </w:t>
      </w:r>
      <w:r w:rsidR="009F2005" w:rsidRPr="0011182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E66975" w:rsidRPr="0011182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0" w:history="1">
        <w:r w:rsidR="00E66975" w:rsidRPr="0011182B">
          <w:rPr>
            <w:rStyle w:val="Hyperlink"/>
            <w:rFonts w:ascii="Arial" w:hAnsi="Arial" w:cs="Arial"/>
            <w:b/>
            <w:bCs/>
            <w:sz w:val="20"/>
            <w:szCs w:val="20"/>
          </w:rPr>
          <w:t>www.cpr.bu.edu</w:t>
        </w:r>
      </w:hyperlink>
    </w:p>
    <w:p w14:paraId="142C2BA6" w14:textId="485E9ACB" w:rsidR="00A8248A" w:rsidRPr="00AC5D0D" w:rsidRDefault="00DF7520" w:rsidP="001C6ABB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AC5D0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ACL </w:t>
      </w:r>
      <w:r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2023 Profi</w:t>
      </w:r>
      <w:r w:rsidR="009B7496"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l</w:t>
      </w:r>
      <w:r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e of </w:t>
      </w:r>
      <w:r w:rsidR="009B7496"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O</w:t>
      </w:r>
      <w:r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lder </w:t>
      </w:r>
      <w:r w:rsidR="009B7496"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A</w:t>
      </w:r>
      <w:r w:rsidRPr="00AC5D0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mericans</w:t>
      </w:r>
      <w:r w:rsidR="009B7496" w:rsidRPr="00AC5D0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 </w:t>
      </w:r>
      <w:r w:rsidR="00CF03DC" w:rsidRPr="00AC5D0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 </w:t>
      </w:r>
      <w:r w:rsidR="00CF03DC" w:rsidRPr="00AC5D0D">
        <w:rPr>
          <w:rStyle w:val="Hyperlink"/>
          <w:rFonts w:ascii="Arial" w:hAnsi="Arial" w:cs="Arial"/>
          <w:b/>
          <w:bCs/>
          <w:sz w:val="20"/>
          <w:szCs w:val="20"/>
        </w:rPr>
        <w:t>ACL.gov</w:t>
      </w:r>
    </w:p>
    <w:p w14:paraId="7AD57CF4" w14:textId="67957424" w:rsidR="0056744C" w:rsidRPr="00AC5D0D" w:rsidRDefault="00F256B0" w:rsidP="009F25F9">
      <w:pPr>
        <w:pStyle w:val="ListParagraph"/>
        <w:numPr>
          <w:ilvl w:val="0"/>
          <w:numId w:val="17"/>
        </w:numPr>
        <w:ind w:left="216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AC5D0D">
        <w:rPr>
          <w:rFonts w:ascii="Arial" w:hAnsi="Arial" w:cs="Arial"/>
          <w:sz w:val="20"/>
          <w:szCs w:val="20"/>
        </w:rPr>
        <w:t xml:space="preserve">Mental Health First Aid Oklahoma  </w:t>
      </w:r>
      <w:hyperlink r:id="rId11" w:history="1">
        <w:r w:rsidRPr="00AC5D0D">
          <w:rPr>
            <w:rStyle w:val="Hyperlink"/>
            <w:rFonts w:ascii="Arial" w:hAnsi="Arial" w:cs="Arial"/>
            <w:b/>
            <w:bCs/>
            <w:sz w:val="20"/>
            <w:szCs w:val="20"/>
          </w:rPr>
          <w:t>www.mhfa-ok.org</w:t>
        </w:r>
      </w:hyperlink>
    </w:p>
    <w:p w14:paraId="7CD2FED7" w14:textId="2A8F5D3B" w:rsidR="00ED2421" w:rsidRPr="003D1905" w:rsidRDefault="00593C8D" w:rsidP="005318F3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05145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National Center to Reframe Aging  </w:t>
      </w:r>
      <w:hyperlink r:id="rId12" w:history="1">
        <w:r w:rsidRPr="0005145C">
          <w:rPr>
            <w:rStyle w:val="Hyperlink"/>
            <w:rFonts w:ascii="Arial" w:hAnsi="Arial" w:cs="Arial"/>
            <w:sz w:val="20"/>
            <w:szCs w:val="20"/>
          </w:rPr>
          <w:t>www.</w:t>
        </w:r>
        <w:r w:rsidRPr="0005145C">
          <w:rPr>
            <w:rStyle w:val="Hyperlink"/>
            <w:rFonts w:ascii="Arial" w:hAnsi="Arial" w:cs="Arial"/>
            <w:b/>
            <w:sz w:val="20"/>
            <w:szCs w:val="20"/>
          </w:rPr>
          <w:t>reframingaging@geron,org</w:t>
        </w:r>
      </w:hyperlink>
    </w:p>
    <w:p w14:paraId="0D617191" w14:textId="051B942D" w:rsidR="00FC099B" w:rsidRPr="0011182B" w:rsidRDefault="00366EBA" w:rsidP="000026F1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11182B">
        <w:rPr>
          <w:rFonts w:ascii="Arial" w:hAnsi="Arial" w:cs="Arial"/>
          <w:sz w:val="20"/>
          <w:szCs w:val="18"/>
        </w:rPr>
        <w:t xml:space="preserve">Advancing States - </w:t>
      </w:r>
      <w:r w:rsidR="00355869" w:rsidRPr="0011182B">
        <w:rPr>
          <w:rFonts w:ascii="Arial" w:hAnsi="Arial" w:cs="Arial"/>
          <w:sz w:val="20"/>
          <w:szCs w:val="18"/>
        </w:rPr>
        <w:t>ACL Survey -</w:t>
      </w:r>
      <w:r w:rsidR="0038287B" w:rsidRPr="0011182B">
        <w:rPr>
          <w:rFonts w:ascii="Arial" w:hAnsi="Arial" w:cs="Arial"/>
          <w:b/>
          <w:bCs/>
          <w:sz w:val="20"/>
          <w:szCs w:val="18"/>
        </w:rPr>
        <w:t xml:space="preserve">National Core Indicators Aging and Disabilities Adult Consumer Survey 2022-2023 </w:t>
      </w:r>
    </w:p>
    <w:p w14:paraId="0E75DB5A" w14:textId="77777777" w:rsidR="000A13B4" w:rsidRDefault="000A13B4" w:rsidP="00FC099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6CBED7F" w14:textId="358A1557" w:rsidR="003D6E42" w:rsidRDefault="008C6D46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b/>
          <w:sz w:val="20"/>
          <w:szCs w:val="20"/>
        </w:rPr>
        <w:t>Announcements</w:t>
      </w:r>
    </w:p>
    <w:p w14:paraId="6DE39E90" w14:textId="7A9AAF4C" w:rsidR="0037555A" w:rsidRDefault="00492EC8" w:rsidP="002C263E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143AA">
        <w:rPr>
          <w:rFonts w:ascii="Arial" w:hAnsi="Arial" w:cs="Arial"/>
          <w:bCs/>
          <w:sz w:val="20"/>
          <w:szCs w:val="20"/>
        </w:rPr>
        <w:t>8</w:t>
      </w:r>
      <w:r w:rsidRPr="001143A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143AA">
        <w:rPr>
          <w:rFonts w:ascii="Arial" w:hAnsi="Arial" w:cs="Arial"/>
          <w:bCs/>
          <w:sz w:val="20"/>
          <w:szCs w:val="20"/>
        </w:rPr>
        <w:t xml:space="preserve"> Annual Katz Policy Lecture on Mental Health and Aging – June 26</w:t>
      </w:r>
      <w:r w:rsidR="00C82166" w:rsidRPr="001143AA">
        <w:rPr>
          <w:rFonts w:ascii="Arial" w:hAnsi="Arial" w:cs="Arial"/>
          <w:bCs/>
          <w:sz w:val="20"/>
          <w:szCs w:val="20"/>
        </w:rPr>
        <w:t xml:space="preserve"> – </w:t>
      </w:r>
      <w:r w:rsidR="00544314" w:rsidRPr="001143AA">
        <w:rPr>
          <w:rFonts w:ascii="Arial" w:hAnsi="Arial" w:cs="Arial"/>
          <w:bCs/>
          <w:sz w:val="20"/>
          <w:szCs w:val="20"/>
        </w:rPr>
        <w:t>registration required</w:t>
      </w:r>
      <w:r w:rsidR="00544314">
        <w:rPr>
          <w:rFonts w:ascii="Arial" w:hAnsi="Arial" w:cs="Arial"/>
          <w:b/>
          <w:sz w:val="20"/>
          <w:szCs w:val="20"/>
        </w:rPr>
        <w:t xml:space="preserve">    </w:t>
      </w:r>
      <w:hyperlink r:id="rId13" w:history="1">
        <w:r w:rsidR="00544314" w:rsidRPr="00815D5F">
          <w:rPr>
            <w:rStyle w:val="Hyperlink"/>
            <w:rFonts w:ascii="Arial" w:hAnsi="Arial" w:cs="Arial"/>
            <w:b/>
            <w:sz w:val="20"/>
            <w:szCs w:val="20"/>
          </w:rPr>
          <w:t>https://www.benrose.org/web/guest/-/katz24</w:t>
        </w:r>
      </w:hyperlink>
    </w:p>
    <w:p w14:paraId="5988E838" w14:textId="1ECB074C" w:rsidR="00F652A4" w:rsidRPr="00F652A4" w:rsidRDefault="006674B7" w:rsidP="002C263E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F652A4">
        <w:rPr>
          <w:rFonts w:ascii="Arial" w:hAnsi="Arial" w:cs="Arial"/>
          <w:bCs/>
          <w:sz w:val="20"/>
          <w:szCs w:val="20"/>
        </w:rPr>
        <w:t>E4</w:t>
      </w:r>
      <w:r w:rsidR="00383F33">
        <w:rPr>
          <w:rFonts w:ascii="Arial" w:hAnsi="Arial" w:cs="Arial"/>
          <w:bCs/>
          <w:sz w:val="20"/>
          <w:szCs w:val="20"/>
        </w:rPr>
        <w:t xml:space="preserve"> Center /</w:t>
      </w:r>
      <w:r w:rsidRPr="00F652A4">
        <w:rPr>
          <w:rFonts w:ascii="Arial" w:hAnsi="Arial" w:cs="Arial"/>
          <w:bCs/>
          <w:sz w:val="20"/>
          <w:szCs w:val="20"/>
        </w:rPr>
        <w:t xml:space="preserve"> </w:t>
      </w:r>
      <w:r w:rsidR="00B3213D" w:rsidRPr="00795B97">
        <w:rPr>
          <w:rFonts w:ascii="Arial" w:hAnsi="Arial" w:cs="Arial"/>
          <w:bCs/>
          <w:sz w:val="20"/>
          <w:szCs w:val="20"/>
        </w:rPr>
        <w:t xml:space="preserve">Rush Center for </w:t>
      </w:r>
      <w:r w:rsidR="00383F33" w:rsidRPr="00795B97">
        <w:rPr>
          <w:rFonts w:ascii="Arial" w:hAnsi="Arial" w:cs="Arial"/>
          <w:bCs/>
          <w:sz w:val="20"/>
          <w:szCs w:val="20"/>
        </w:rPr>
        <w:t>E</w:t>
      </w:r>
      <w:r w:rsidR="00B3213D" w:rsidRPr="00795B97">
        <w:rPr>
          <w:rFonts w:ascii="Arial" w:hAnsi="Arial" w:cs="Arial"/>
          <w:bCs/>
          <w:sz w:val="20"/>
          <w:szCs w:val="20"/>
        </w:rPr>
        <w:t>xcellence in Aging (CEA)</w:t>
      </w:r>
      <w:r w:rsidR="00B3213D">
        <w:rPr>
          <w:rFonts w:ascii="Arial" w:hAnsi="Arial" w:cs="Arial"/>
          <w:bCs/>
          <w:sz w:val="20"/>
          <w:szCs w:val="20"/>
        </w:rPr>
        <w:t xml:space="preserve"> Lea</w:t>
      </w:r>
      <w:r w:rsidR="00383F33">
        <w:rPr>
          <w:rFonts w:ascii="Arial" w:hAnsi="Arial" w:cs="Arial"/>
          <w:bCs/>
          <w:sz w:val="20"/>
          <w:szCs w:val="20"/>
        </w:rPr>
        <w:t>r</w:t>
      </w:r>
      <w:r w:rsidR="00B3213D">
        <w:rPr>
          <w:rFonts w:ascii="Arial" w:hAnsi="Arial" w:cs="Arial"/>
          <w:bCs/>
          <w:sz w:val="20"/>
          <w:szCs w:val="20"/>
        </w:rPr>
        <w:t xml:space="preserve">ning Hub </w:t>
      </w:r>
      <w:proofErr w:type="gramStart"/>
      <w:r w:rsidR="00B3213D">
        <w:rPr>
          <w:rFonts w:ascii="Arial" w:hAnsi="Arial" w:cs="Arial"/>
          <w:bCs/>
          <w:sz w:val="20"/>
          <w:szCs w:val="20"/>
        </w:rPr>
        <w:t>launched</w:t>
      </w:r>
      <w:proofErr w:type="gramEnd"/>
    </w:p>
    <w:p w14:paraId="77824E7A" w14:textId="025A33FB" w:rsidR="00C53491" w:rsidRPr="00F652A4" w:rsidRDefault="00C53491" w:rsidP="002C263E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F652A4">
        <w:rPr>
          <w:rFonts w:ascii="Arial" w:hAnsi="Arial" w:cs="Arial"/>
          <w:bCs/>
          <w:sz w:val="20"/>
          <w:szCs w:val="20"/>
        </w:rPr>
        <w:t xml:space="preserve">National Academies Committee on a </w:t>
      </w:r>
      <w:r w:rsidRPr="001E451B">
        <w:rPr>
          <w:rFonts w:ascii="Arial" w:hAnsi="Arial" w:cs="Arial"/>
          <w:bCs/>
          <w:i/>
          <w:iCs/>
          <w:sz w:val="20"/>
          <w:szCs w:val="20"/>
        </w:rPr>
        <w:t>Blueprint for a National Prevention Infrastructure for</w:t>
      </w:r>
      <w:r w:rsidRPr="00F652A4">
        <w:rPr>
          <w:rFonts w:ascii="Arial" w:hAnsi="Arial" w:cs="Arial"/>
          <w:bCs/>
          <w:sz w:val="20"/>
          <w:szCs w:val="20"/>
        </w:rPr>
        <w:t xml:space="preserve"> </w:t>
      </w:r>
      <w:r w:rsidRPr="001E451B">
        <w:rPr>
          <w:rFonts w:ascii="Arial" w:hAnsi="Arial" w:cs="Arial"/>
          <w:bCs/>
          <w:i/>
          <w:iCs/>
          <w:sz w:val="20"/>
          <w:szCs w:val="20"/>
        </w:rPr>
        <w:t>Behavioral Health Disorders</w:t>
      </w:r>
      <w:r w:rsidRPr="00F652A4">
        <w:rPr>
          <w:rFonts w:ascii="Arial" w:hAnsi="Arial" w:cs="Arial"/>
          <w:bCs/>
          <w:sz w:val="20"/>
          <w:szCs w:val="20"/>
        </w:rPr>
        <w:t xml:space="preserve"> – hosting listening </w:t>
      </w:r>
      <w:proofErr w:type="gramStart"/>
      <w:r w:rsidRPr="00F652A4">
        <w:rPr>
          <w:rFonts w:ascii="Arial" w:hAnsi="Arial" w:cs="Arial"/>
          <w:bCs/>
          <w:sz w:val="20"/>
          <w:szCs w:val="20"/>
        </w:rPr>
        <w:t>sessions</w:t>
      </w:r>
      <w:proofErr w:type="gramEnd"/>
    </w:p>
    <w:p w14:paraId="0CB884F5" w14:textId="13099698" w:rsidR="00AE7CEB" w:rsidRPr="00F2378A" w:rsidRDefault="000F74A9" w:rsidP="006674B7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iCs/>
          <w:sz w:val="20"/>
          <w:szCs w:val="20"/>
        </w:rPr>
      </w:pPr>
      <w:r w:rsidRPr="001E451B">
        <w:rPr>
          <w:rFonts w:ascii="Arial" w:hAnsi="Arial" w:cs="Arial"/>
          <w:bCs/>
          <w:sz w:val="20"/>
          <w:szCs w:val="20"/>
        </w:rPr>
        <w:t>Department of Health and Huma</w:t>
      </w:r>
      <w:r w:rsidR="001E451B" w:rsidRPr="001E451B">
        <w:rPr>
          <w:rFonts w:ascii="Arial" w:hAnsi="Arial" w:cs="Arial"/>
          <w:bCs/>
          <w:sz w:val="20"/>
          <w:szCs w:val="20"/>
        </w:rPr>
        <w:t>n</w:t>
      </w:r>
      <w:r w:rsidRPr="001E451B">
        <w:rPr>
          <w:rFonts w:ascii="Arial" w:hAnsi="Arial" w:cs="Arial"/>
          <w:bCs/>
          <w:sz w:val="20"/>
          <w:szCs w:val="20"/>
        </w:rPr>
        <w:t xml:space="preserve"> </w:t>
      </w:r>
      <w:r w:rsidR="001E451B">
        <w:rPr>
          <w:rFonts w:ascii="Arial" w:hAnsi="Arial" w:cs="Arial"/>
          <w:bCs/>
          <w:sz w:val="20"/>
          <w:szCs w:val="20"/>
        </w:rPr>
        <w:t>S</w:t>
      </w:r>
      <w:r w:rsidRPr="001E451B">
        <w:rPr>
          <w:rFonts w:ascii="Arial" w:hAnsi="Arial" w:cs="Arial"/>
          <w:bCs/>
          <w:sz w:val="20"/>
          <w:szCs w:val="20"/>
        </w:rPr>
        <w:t>ervices</w:t>
      </w:r>
      <w:r w:rsidR="001E451B" w:rsidRPr="001E451B">
        <w:rPr>
          <w:rFonts w:ascii="Arial" w:hAnsi="Arial" w:cs="Arial"/>
          <w:bCs/>
          <w:sz w:val="20"/>
          <w:szCs w:val="20"/>
        </w:rPr>
        <w:t xml:space="preserve"> </w:t>
      </w:r>
      <w:r w:rsidRPr="001E451B">
        <w:rPr>
          <w:rFonts w:ascii="Arial" w:hAnsi="Arial" w:cs="Arial"/>
          <w:bCs/>
          <w:sz w:val="20"/>
          <w:szCs w:val="20"/>
        </w:rPr>
        <w:t>/</w:t>
      </w:r>
      <w:r w:rsidR="001E45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Administration for Community Living </w:t>
      </w:r>
      <w:r w:rsidRPr="001E451B">
        <w:rPr>
          <w:rFonts w:ascii="Arial" w:hAnsi="Arial" w:cs="Arial"/>
          <w:bCs/>
          <w:i/>
          <w:iCs/>
          <w:sz w:val="20"/>
          <w:szCs w:val="20"/>
        </w:rPr>
        <w:t>-</w:t>
      </w:r>
      <w:r w:rsidR="001E451B" w:rsidRPr="001E451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537A1" w:rsidRPr="001E451B">
        <w:rPr>
          <w:rFonts w:ascii="Arial" w:hAnsi="Arial" w:cs="Arial"/>
          <w:bCs/>
          <w:i/>
          <w:iCs/>
          <w:sz w:val="20"/>
          <w:szCs w:val="20"/>
        </w:rPr>
        <w:t xml:space="preserve">Aging in the United States: </w:t>
      </w:r>
      <w:r w:rsidR="00734906" w:rsidRPr="0036474D">
        <w:rPr>
          <w:rFonts w:ascii="Arial" w:hAnsi="Arial" w:cs="Arial"/>
          <w:b/>
          <w:i/>
          <w:iCs/>
          <w:sz w:val="20"/>
          <w:szCs w:val="20"/>
        </w:rPr>
        <w:t>A Strategic Framework fo</w:t>
      </w:r>
      <w:r w:rsidR="00D76255" w:rsidRPr="0036474D">
        <w:rPr>
          <w:rFonts w:ascii="Arial" w:hAnsi="Arial" w:cs="Arial"/>
          <w:b/>
          <w:i/>
          <w:iCs/>
          <w:sz w:val="20"/>
          <w:szCs w:val="20"/>
        </w:rPr>
        <w:t>r</w:t>
      </w:r>
      <w:r w:rsidR="00734906" w:rsidRPr="0036474D">
        <w:rPr>
          <w:rFonts w:ascii="Arial" w:hAnsi="Arial" w:cs="Arial"/>
          <w:b/>
          <w:i/>
          <w:iCs/>
          <w:sz w:val="20"/>
          <w:szCs w:val="20"/>
        </w:rPr>
        <w:t xml:space="preserve"> a National Plan on Aging</w:t>
      </w:r>
      <w:r w:rsidR="00CA54F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4" w:history="1">
        <w:r w:rsidR="00F2378A" w:rsidRPr="00B84F61">
          <w:rPr>
            <w:rStyle w:val="Hyperlink"/>
            <w:rFonts w:ascii="Arial" w:hAnsi="Arial" w:cs="Arial"/>
            <w:b/>
            <w:sz w:val="20"/>
            <w:szCs w:val="20"/>
          </w:rPr>
          <w:t>www.acl.gov/ICC-Aging</w:t>
        </w:r>
      </w:hyperlink>
    </w:p>
    <w:p w14:paraId="0A7C4CCB" w14:textId="4F8888A6" w:rsidR="006674B7" w:rsidRPr="006C0C09" w:rsidRDefault="00BB741B" w:rsidP="006674B7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SAMHSA </w:t>
      </w:r>
      <w:r w:rsidRPr="00795B97">
        <w:rPr>
          <w:rFonts w:ascii="Arial" w:hAnsi="Arial" w:cs="Arial"/>
          <w:bCs/>
          <w:i/>
          <w:iCs/>
          <w:sz w:val="20"/>
          <w:szCs w:val="20"/>
        </w:rPr>
        <w:t xml:space="preserve">Behavioral Health </w:t>
      </w:r>
      <w:r w:rsidR="00B94DA9" w:rsidRPr="00795B97">
        <w:rPr>
          <w:rFonts w:ascii="Arial" w:hAnsi="Arial" w:cs="Arial"/>
          <w:bCs/>
          <w:i/>
          <w:iCs/>
          <w:sz w:val="20"/>
          <w:szCs w:val="20"/>
        </w:rPr>
        <w:t>A</w:t>
      </w:r>
      <w:r w:rsidRPr="00795B97">
        <w:rPr>
          <w:rFonts w:ascii="Arial" w:hAnsi="Arial" w:cs="Arial"/>
          <w:bCs/>
          <w:i/>
          <w:iCs/>
          <w:sz w:val="20"/>
          <w:szCs w:val="20"/>
        </w:rPr>
        <w:t>mong Older Adults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7A7E27">
        <w:rPr>
          <w:rFonts w:ascii="Arial" w:hAnsi="Arial" w:cs="Arial"/>
          <w:bCs/>
          <w:i/>
          <w:iCs/>
          <w:sz w:val="20"/>
          <w:szCs w:val="20"/>
        </w:rPr>
        <w:t>Results from the 2021 and 2022 Nat</w:t>
      </w:r>
      <w:r w:rsidR="00795B97" w:rsidRPr="007A7E27">
        <w:rPr>
          <w:rFonts w:ascii="Arial" w:hAnsi="Arial" w:cs="Arial"/>
          <w:bCs/>
          <w:i/>
          <w:iCs/>
          <w:sz w:val="20"/>
          <w:szCs w:val="20"/>
        </w:rPr>
        <w:t>i</w:t>
      </w:r>
      <w:r w:rsidR="006D2321" w:rsidRPr="007A7E27">
        <w:rPr>
          <w:rFonts w:ascii="Arial" w:hAnsi="Arial" w:cs="Arial"/>
          <w:bCs/>
          <w:i/>
          <w:iCs/>
          <w:sz w:val="20"/>
          <w:szCs w:val="20"/>
        </w:rPr>
        <w:t>o</w:t>
      </w:r>
      <w:r w:rsidRPr="007A7E27">
        <w:rPr>
          <w:rFonts w:ascii="Arial" w:hAnsi="Arial" w:cs="Arial"/>
          <w:bCs/>
          <w:i/>
          <w:iCs/>
          <w:sz w:val="20"/>
          <w:szCs w:val="20"/>
        </w:rPr>
        <w:t>nal Surveys on Drug Use and Hea</w:t>
      </w:r>
      <w:r w:rsidR="007A7E27" w:rsidRPr="007A7E27">
        <w:rPr>
          <w:rFonts w:ascii="Arial" w:hAnsi="Arial" w:cs="Arial"/>
          <w:bCs/>
          <w:i/>
          <w:iCs/>
          <w:sz w:val="20"/>
          <w:szCs w:val="20"/>
        </w:rPr>
        <w:t>l</w:t>
      </w:r>
      <w:r w:rsidRPr="007A7E27">
        <w:rPr>
          <w:rFonts w:ascii="Arial" w:hAnsi="Arial" w:cs="Arial"/>
          <w:bCs/>
          <w:i/>
          <w:iCs/>
          <w:sz w:val="20"/>
          <w:szCs w:val="20"/>
        </w:rPr>
        <w:t>th</w:t>
      </w:r>
      <w:r w:rsidR="006D2321">
        <w:rPr>
          <w:rFonts w:ascii="Arial" w:hAnsi="Arial" w:cs="Arial"/>
          <w:bCs/>
          <w:sz w:val="20"/>
          <w:szCs w:val="20"/>
        </w:rPr>
        <w:t xml:space="preserve"> (</w:t>
      </w:r>
      <w:r w:rsidR="00B94DA9">
        <w:rPr>
          <w:rFonts w:ascii="Arial" w:hAnsi="Arial" w:cs="Arial"/>
          <w:bCs/>
          <w:sz w:val="20"/>
          <w:szCs w:val="20"/>
        </w:rPr>
        <w:t>NSDH)</w:t>
      </w:r>
      <w:r>
        <w:rPr>
          <w:rFonts w:ascii="Arial" w:hAnsi="Arial" w:cs="Arial"/>
          <w:bCs/>
          <w:sz w:val="20"/>
          <w:szCs w:val="20"/>
        </w:rPr>
        <w:t xml:space="preserve"> -infographic report</w:t>
      </w:r>
      <w:r w:rsidR="00737B15">
        <w:rPr>
          <w:rFonts w:ascii="Arial" w:hAnsi="Arial" w:cs="Arial"/>
          <w:bCs/>
          <w:sz w:val="20"/>
          <w:szCs w:val="20"/>
        </w:rPr>
        <w:t xml:space="preserve"> </w:t>
      </w:r>
      <w:r w:rsidR="0025046F">
        <w:rPr>
          <w:rFonts w:ascii="Arial" w:hAnsi="Arial" w:cs="Arial"/>
          <w:bCs/>
          <w:sz w:val="20"/>
          <w:szCs w:val="20"/>
        </w:rPr>
        <w:t>–</w:t>
      </w:r>
      <w:r w:rsidR="00737B15">
        <w:rPr>
          <w:rFonts w:ascii="Arial" w:hAnsi="Arial" w:cs="Arial"/>
          <w:bCs/>
          <w:sz w:val="20"/>
          <w:szCs w:val="20"/>
        </w:rPr>
        <w:t xml:space="preserve"> </w:t>
      </w:r>
      <w:r w:rsidR="0025046F">
        <w:rPr>
          <w:rFonts w:ascii="Arial" w:hAnsi="Arial" w:cs="Arial"/>
          <w:bCs/>
          <w:sz w:val="20"/>
          <w:szCs w:val="20"/>
        </w:rPr>
        <w:t>60 and older – in past year</w:t>
      </w:r>
    </w:p>
    <w:p w14:paraId="52F125E1" w14:textId="030FA232" w:rsidR="00E701C7" w:rsidRPr="00E701C7" w:rsidRDefault="0025046F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color w:val="000000"/>
          <w:sz w:val="20"/>
          <w:szCs w:val="18"/>
        </w:rPr>
        <w:t>1</w:t>
      </w:r>
      <w:r w:rsidR="00D12752" w:rsidRPr="002010E9">
        <w:rPr>
          <w:rFonts w:ascii="Arial" w:hAnsi="Arial" w:cs="Arial"/>
          <w:color w:val="000000"/>
          <w:sz w:val="20"/>
          <w:szCs w:val="18"/>
        </w:rPr>
        <w:t xml:space="preserve"> in 8 used illicit drugs, 1 in 11 had substance use disorder (SUD), and 1 in 8 had any mental </w:t>
      </w:r>
      <w:proofErr w:type="gramStart"/>
      <w:r w:rsidR="00D12752" w:rsidRPr="002010E9">
        <w:rPr>
          <w:rFonts w:ascii="Arial" w:hAnsi="Arial" w:cs="Arial"/>
          <w:color w:val="000000"/>
          <w:sz w:val="20"/>
          <w:szCs w:val="18"/>
        </w:rPr>
        <w:t>illness</w:t>
      </w:r>
      <w:proofErr w:type="gramEnd"/>
      <w:r w:rsidR="00D12752" w:rsidRPr="002010E9">
        <w:rPr>
          <w:rFonts w:ascii="Arial" w:hAnsi="Arial" w:cs="Arial"/>
          <w:color w:val="000000"/>
          <w:sz w:val="20"/>
          <w:szCs w:val="18"/>
        </w:rPr>
        <w:t xml:space="preserve"> </w:t>
      </w:r>
    </w:p>
    <w:p w14:paraId="296E2017" w14:textId="030812D4" w:rsidR="00E701C7" w:rsidRPr="00E701C7" w:rsidRDefault="00D12752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2010E9">
        <w:rPr>
          <w:rFonts w:ascii="Arial" w:hAnsi="Arial" w:cs="Arial"/>
          <w:color w:val="000000"/>
          <w:sz w:val="20"/>
          <w:szCs w:val="18"/>
        </w:rPr>
        <w:t>10.0 million older adults (12.8</w:t>
      </w:r>
      <w:r w:rsidR="00D601A3" w:rsidRPr="002010E9">
        <w:rPr>
          <w:rFonts w:ascii="Arial" w:hAnsi="Arial" w:cs="Arial"/>
          <w:color w:val="000000"/>
          <w:sz w:val="20"/>
          <w:szCs w:val="18"/>
        </w:rPr>
        <w:t>%) engaged</w:t>
      </w:r>
      <w:r w:rsidRPr="002010E9">
        <w:rPr>
          <w:rFonts w:ascii="Arial" w:hAnsi="Arial" w:cs="Arial"/>
          <w:color w:val="000000"/>
          <w:sz w:val="20"/>
          <w:szCs w:val="18"/>
        </w:rPr>
        <w:t xml:space="preserve"> in binge drinking in past month, including 2.5 million (3.2%) who engaged in heavy </w:t>
      </w:r>
      <w:proofErr w:type="gramStart"/>
      <w:r w:rsidRPr="002010E9">
        <w:rPr>
          <w:rFonts w:ascii="Arial" w:hAnsi="Arial" w:cs="Arial"/>
          <w:color w:val="000000"/>
          <w:sz w:val="20"/>
          <w:szCs w:val="18"/>
        </w:rPr>
        <w:t>drinking</w:t>
      </w:r>
      <w:proofErr w:type="gramEnd"/>
    </w:p>
    <w:p w14:paraId="67F692F0" w14:textId="6CDA0EB5" w:rsidR="00BE0304" w:rsidRPr="00BE0304" w:rsidRDefault="00D12752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2010E9">
        <w:rPr>
          <w:rFonts w:ascii="Arial" w:hAnsi="Arial" w:cs="Arial"/>
          <w:color w:val="000000"/>
          <w:sz w:val="20"/>
          <w:szCs w:val="18"/>
        </w:rPr>
        <w:t xml:space="preserve">males more likely than females to have used substances and </w:t>
      </w:r>
      <w:proofErr w:type="gramStart"/>
      <w:r w:rsidRPr="002010E9">
        <w:rPr>
          <w:rFonts w:ascii="Arial" w:hAnsi="Arial" w:cs="Arial"/>
          <w:color w:val="000000"/>
          <w:sz w:val="20"/>
          <w:szCs w:val="18"/>
        </w:rPr>
        <w:t>SUDs</w:t>
      </w:r>
      <w:proofErr w:type="gramEnd"/>
    </w:p>
    <w:p w14:paraId="0FFD503C" w14:textId="29BA584B" w:rsidR="00E701C7" w:rsidRPr="00E701C7" w:rsidRDefault="00D12752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2010E9">
        <w:rPr>
          <w:rFonts w:ascii="Arial" w:hAnsi="Arial" w:cs="Arial"/>
          <w:color w:val="000000"/>
          <w:sz w:val="20"/>
          <w:szCs w:val="18"/>
        </w:rPr>
        <w:t xml:space="preserve">females more likely to have </w:t>
      </w:r>
      <w:r w:rsidRPr="002010E9">
        <w:rPr>
          <w:rFonts w:ascii="Arial" w:hAnsi="Arial" w:cs="Arial"/>
          <w:color w:val="000000"/>
          <w:sz w:val="20"/>
          <w:szCs w:val="20"/>
        </w:rPr>
        <w:t xml:space="preserve">had major depressive episode or mental </w:t>
      </w:r>
      <w:proofErr w:type="gramStart"/>
      <w:r w:rsidRPr="002010E9">
        <w:rPr>
          <w:rFonts w:ascii="Arial" w:hAnsi="Arial" w:cs="Arial"/>
          <w:color w:val="000000"/>
          <w:sz w:val="20"/>
          <w:szCs w:val="20"/>
        </w:rPr>
        <w:t>illness</w:t>
      </w:r>
      <w:proofErr w:type="gramEnd"/>
    </w:p>
    <w:p w14:paraId="029767D5" w14:textId="77777777" w:rsidR="00490472" w:rsidRPr="00490472" w:rsidRDefault="00D12752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2010E9">
        <w:rPr>
          <w:rFonts w:ascii="Arial" w:hAnsi="Arial" w:cs="Arial"/>
          <w:color w:val="000000"/>
          <w:sz w:val="20"/>
          <w:szCs w:val="20"/>
        </w:rPr>
        <w:t xml:space="preserve">percentages who engaged in nonfatal suicidal behaviors similar for </w:t>
      </w:r>
      <w:proofErr w:type="gramStart"/>
      <w:r w:rsidRPr="002010E9">
        <w:rPr>
          <w:rFonts w:ascii="Arial" w:hAnsi="Arial" w:cs="Arial"/>
          <w:color w:val="000000"/>
          <w:sz w:val="20"/>
          <w:szCs w:val="20"/>
        </w:rPr>
        <w:t>both genders</w:t>
      </w:r>
      <w:proofErr w:type="gramEnd"/>
    </w:p>
    <w:p w14:paraId="5F2A10D1" w14:textId="42452EF8" w:rsidR="009C4122" w:rsidRPr="009C4122" w:rsidRDefault="00D12752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2010E9">
        <w:rPr>
          <w:rFonts w:ascii="Arial" w:hAnsi="Arial" w:cs="Arial"/>
          <w:color w:val="000000"/>
          <w:sz w:val="20"/>
          <w:szCs w:val="20"/>
        </w:rPr>
        <w:t xml:space="preserve">suicide rate among older adult males (30.2 deaths per 100,000 people) was </w:t>
      </w:r>
      <w:proofErr w:type="gramStart"/>
      <w:r w:rsidRPr="002010E9">
        <w:rPr>
          <w:rFonts w:ascii="Arial" w:hAnsi="Arial" w:cs="Arial"/>
          <w:color w:val="000000"/>
          <w:sz w:val="20"/>
          <w:szCs w:val="20"/>
        </w:rPr>
        <w:t>considerably higher</w:t>
      </w:r>
      <w:proofErr w:type="gramEnd"/>
      <w:r w:rsidRPr="002010E9">
        <w:rPr>
          <w:rFonts w:ascii="Arial" w:hAnsi="Arial" w:cs="Arial"/>
          <w:color w:val="000000"/>
          <w:sz w:val="20"/>
          <w:szCs w:val="20"/>
        </w:rPr>
        <w:t xml:space="preserve"> than the </w:t>
      </w:r>
      <w:r w:rsidR="00490472">
        <w:rPr>
          <w:rFonts w:ascii="Arial" w:hAnsi="Arial" w:cs="Arial"/>
          <w:color w:val="000000"/>
          <w:sz w:val="20"/>
          <w:szCs w:val="20"/>
        </w:rPr>
        <w:t xml:space="preserve">female </w:t>
      </w:r>
      <w:r w:rsidRPr="002010E9">
        <w:rPr>
          <w:rFonts w:ascii="Arial" w:hAnsi="Arial" w:cs="Arial"/>
          <w:color w:val="000000"/>
          <w:sz w:val="20"/>
          <w:szCs w:val="20"/>
        </w:rPr>
        <w:t xml:space="preserve">rate (5.6 deaths per 100,000 people). </w:t>
      </w:r>
    </w:p>
    <w:p w14:paraId="36935112" w14:textId="3EE65881" w:rsidR="00D12752" w:rsidRPr="002010E9" w:rsidRDefault="00D65B02" w:rsidP="009C4122">
      <w:pPr>
        <w:pStyle w:val="ListParagraph"/>
        <w:numPr>
          <w:ilvl w:val="1"/>
          <w:numId w:val="14"/>
        </w:numPr>
        <w:spacing w:before="150" w:after="15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D12752" w:rsidRPr="002010E9">
        <w:rPr>
          <w:rFonts w:ascii="Arial" w:hAnsi="Arial" w:cs="Arial"/>
          <w:color w:val="000000"/>
          <w:sz w:val="20"/>
          <w:szCs w:val="20"/>
        </w:rPr>
        <w:t>s with overall U.S. population, substantial percentages who needed substance use treatment or had mental illness did not receive treatment</w:t>
      </w:r>
      <w:r w:rsidR="003E1F4D"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gramStart"/>
      <w:r w:rsidR="00D12752" w:rsidRPr="002010E9">
        <w:rPr>
          <w:rFonts w:ascii="Arial" w:hAnsi="Arial" w:cs="Arial"/>
          <w:color w:val="000000"/>
          <w:sz w:val="20"/>
          <w:szCs w:val="20"/>
        </w:rPr>
        <w:t>Older</w:t>
      </w:r>
      <w:proofErr w:type="gramEnd"/>
      <w:r w:rsidR="00D12752" w:rsidRPr="002010E9">
        <w:rPr>
          <w:rFonts w:ascii="Arial" w:hAnsi="Arial" w:cs="Arial"/>
          <w:color w:val="000000"/>
          <w:sz w:val="20"/>
          <w:szCs w:val="20"/>
        </w:rPr>
        <w:t xml:space="preserve"> adults who might benefit from treatment typically did not perceive that they needed it</w:t>
      </w:r>
    </w:p>
    <w:p w14:paraId="149D40C7" w14:textId="77777777" w:rsidR="00C21030" w:rsidRPr="00B130A8" w:rsidRDefault="00C21030" w:rsidP="002010E9">
      <w:pPr>
        <w:pStyle w:val="ListParagraph"/>
        <w:ind w:left="2160"/>
        <w:rPr>
          <w:rFonts w:ascii="Arial" w:hAnsi="Arial" w:cs="Arial"/>
          <w:b/>
          <w:sz w:val="16"/>
          <w:szCs w:val="16"/>
        </w:rPr>
      </w:pPr>
    </w:p>
    <w:p w14:paraId="70E95058" w14:textId="77777777" w:rsidR="003C3637" w:rsidRPr="002158A0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10"/>
          <w:szCs w:val="10"/>
        </w:rPr>
      </w:pPr>
    </w:p>
    <w:p w14:paraId="41BC3AA0" w14:textId="77777777" w:rsidR="0097660B" w:rsidRDefault="00710FC3" w:rsidP="001A34D1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</w:p>
    <w:p w14:paraId="5C4FB4FF" w14:textId="77777777" w:rsidR="000A13B4" w:rsidRPr="00B130A8" w:rsidRDefault="000A13B4" w:rsidP="000A13B4">
      <w:pPr>
        <w:pStyle w:val="ListParagraph"/>
        <w:widowControl/>
        <w:suppressAutoHyphens w:val="0"/>
        <w:rPr>
          <w:rFonts w:ascii="Arial" w:hAnsi="Arial" w:cs="Arial"/>
          <w:b/>
          <w:sz w:val="16"/>
          <w:szCs w:val="16"/>
        </w:rPr>
      </w:pPr>
    </w:p>
    <w:p w14:paraId="5D247584" w14:textId="77777777" w:rsidR="00A912E7" w:rsidRPr="002158A0" w:rsidRDefault="00A912E7" w:rsidP="00A912E7">
      <w:pPr>
        <w:widowControl/>
        <w:suppressAutoHyphens w:val="0"/>
        <w:rPr>
          <w:rFonts w:ascii="Arial" w:hAnsi="Arial" w:cs="Arial"/>
          <w:b/>
          <w:sz w:val="12"/>
          <w:szCs w:val="12"/>
        </w:rPr>
      </w:pPr>
    </w:p>
    <w:p w14:paraId="5ABD2E08" w14:textId="77777777" w:rsidR="00C431FF" w:rsidRDefault="004F1131" w:rsidP="001A34D1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14:paraId="3247B03E" w14:textId="11EB665E" w:rsidR="00822103" w:rsidRDefault="00C43DCC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14 – </w:t>
      </w:r>
      <w:r w:rsidR="00E95EB0">
        <w:rPr>
          <w:rFonts w:ascii="Arial" w:hAnsi="Arial" w:cs="Arial"/>
          <w:sz w:val="20"/>
          <w:szCs w:val="20"/>
        </w:rPr>
        <w:t>Prevention Rounds</w:t>
      </w:r>
      <w:r w:rsidR="001771B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>Suicide</w:t>
      </w:r>
      <w:r>
        <w:rPr>
          <w:rFonts w:ascii="Arial" w:hAnsi="Arial" w:cs="Arial"/>
          <w:sz w:val="20"/>
          <w:szCs w:val="20"/>
        </w:rPr>
        <w:t xml:space="preserve"> </w:t>
      </w:r>
      <w:r w:rsidR="001771BB">
        <w:rPr>
          <w:rFonts w:ascii="Arial" w:hAnsi="Arial" w:cs="Arial"/>
          <w:sz w:val="20"/>
          <w:szCs w:val="20"/>
        </w:rPr>
        <w:t>in Oklahoma</w:t>
      </w:r>
      <w:r>
        <w:rPr>
          <w:rFonts w:ascii="Arial" w:hAnsi="Arial" w:cs="Arial"/>
          <w:sz w:val="20"/>
          <w:szCs w:val="20"/>
        </w:rPr>
        <w:t>– ODMHSAS Training Institute</w:t>
      </w:r>
    </w:p>
    <w:p w14:paraId="07CBBD53" w14:textId="05CF3CD7" w:rsidR="004E3375" w:rsidRDefault="004E3375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20 – </w:t>
      </w:r>
      <w:r>
        <w:rPr>
          <w:rFonts w:ascii="Arial" w:hAnsi="Arial" w:cs="Arial"/>
          <w:i/>
          <w:iCs/>
          <w:sz w:val="20"/>
          <w:szCs w:val="20"/>
        </w:rPr>
        <w:t>PRSS-OA</w:t>
      </w:r>
      <w:r w:rsidR="0035568B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35568B">
        <w:rPr>
          <w:rFonts w:ascii="Arial" w:hAnsi="Arial" w:cs="Arial"/>
          <w:sz w:val="20"/>
          <w:szCs w:val="20"/>
        </w:rPr>
        <w:t>Training Institute</w:t>
      </w:r>
    </w:p>
    <w:p w14:paraId="20AEB66C" w14:textId="7B751929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25 – </w:t>
      </w:r>
      <w:r w:rsidRPr="009D4B3F">
        <w:rPr>
          <w:rFonts w:ascii="Arial" w:hAnsi="Arial" w:cs="Arial"/>
          <w:i/>
          <w:iCs/>
          <w:sz w:val="20"/>
          <w:szCs w:val="20"/>
        </w:rPr>
        <w:t>Aging 201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5DCA6904" w14:textId="15D8E99F" w:rsidR="00BD3ACE" w:rsidRDefault="00BD3ACE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25 </w:t>
      </w:r>
      <w:r w:rsidR="0031551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42A24">
        <w:rPr>
          <w:rFonts w:ascii="Arial" w:hAnsi="Arial" w:cs="Arial"/>
          <w:sz w:val="20"/>
          <w:szCs w:val="20"/>
        </w:rPr>
        <w:t xml:space="preserve">Aging our Way </w:t>
      </w:r>
      <w:r>
        <w:rPr>
          <w:rFonts w:ascii="Arial" w:hAnsi="Arial" w:cs="Arial"/>
          <w:sz w:val="20"/>
          <w:szCs w:val="20"/>
        </w:rPr>
        <w:t>MPA</w:t>
      </w:r>
      <w:r w:rsidR="00315513">
        <w:rPr>
          <w:rFonts w:ascii="Arial" w:hAnsi="Arial" w:cs="Arial"/>
          <w:sz w:val="20"/>
          <w:szCs w:val="20"/>
        </w:rPr>
        <w:t xml:space="preserve"> </w:t>
      </w:r>
      <w:r w:rsidR="0077543A">
        <w:rPr>
          <w:rFonts w:ascii="Arial" w:hAnsi="Arial" w:cs="Arial"/>
          <w:sz w:val="20"/>
          <w:szCs w:val="20"/>
        </w:rPr>
        <w:t>Presentation</w:t>
      </w:r>
      <w:r w:rsidR="00B42A24">
        <w:rPr>
          <w:rFonts w:ascii="Arial" w:hAnsi="Arial" w:cs="Arial"/>
          <w:sz w:val="20"/>
          <w:szCs w:val="20"/>
        </w:rPr>
        <w:t xml:space="preserve"> – History Center</w:t>
      </w:r>
    </w:p>
    <w:p w14:paraId="19030A74" w14:textId="60F1E2D7" w:rsidR="007B6534" w:rsidRDefault="007B6534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26 – Katz Policy Lectur</w:t>
      </w:r>
      <w:r w:rsidR="005F1180">
        <w:rPr>
          <w:rFonts w:ascii="Arial" w:hAnsi="Arial" w:cs="Arial"/>
          <w:sz w:val="20"/>
          <w:szCs w:val="20"/>
        </w:rPr>
        <w:t xml:space="preserve">e – Mental Health and Aging - </w:t>
      </w:r>
      <w:proofErr w:type="gramStart"/>
      <w:r w:rsidR="005F1180">
        <w:rPr>
          <w:rFonts w:ascii="Arial" w:hAnsi="Arial" w:cs="Arial"/>
          <w:sz w:val="20"/>
          <w:szCs w:val="20"/>
        </w:rPr>
        <w:t>webinar</w:t>
      </w:r>
      <w:proofErr w:type="gramEnd"/>
    </w:p>
    <w:p w14:paraId="7B1EA0DB" w14:textId="43A0DB35" w:rsidR="0035568B" w:rsidRDefault="0035568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28 </w:t>
      </w:r>
      <w:r w:rsidR="0062033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BHFoA</w:t>
      </w:r>
      <w:r w:rsidR="00620334">
        <w:rPr>
          <w:rFonts w:ascii="Arial" w:hAnsi="Arial" w:cs="Arial"/>
          <w:sz w:val="20"/>
          <w:szCs w:val="20"/>
        </w:rPr>
        <w:t xml:space="preserve"> Meeting</w:t>
      </w:r>
    </w:p>
    <w:p w14:paraId="5FBC290D" w14:textId="297B8F10" w:rsidR="00D93158" w:rsidRDefault="00470DC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6 – </w:t>
      </w:r>
      <w:r w:rsidRPr="009D4B3F">
        <w:rPr>
          <w:rFonts w:ascii="Arial" w:hAnsi="Arial" w:cs="Arial"/>
          <w:i/>
          <w:iCs/>
          <w:sz w:val="20"/>
          <w:szCs w:val="20"/>
        </w:rPr>
        <w:t>PRSS-OA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718CA70E" w14:textId="1BDD8C72" w:rsidR="00344C42" w:rsidRDefault="00344C42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8 – OMHAC Meeting</w:t>
      </w:r>
    </w:p>
    <w:p w14:paraId="3F90050F" w14:textId="2F02CC17" w:rsidR="005E7573" w:rsidRDefault="005E7573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23 – BHFoA Meeting</w:t>
      </w:r>
    </w:p>
    <w:p w14:paraId="69990CD9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5 – NCMHA Quarterly Meeting</w:t>
      </w:r>
    </w:p>
    <w:p w14:paraId="6BF67F88" w14:textId="5DA51A70" w:rsidR="00FF0905" w:rsidRDefault="00647D08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</w:t>
      </w:r>
      <w:r w:rsidR="005559B2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–</w:t>
      </w:r>
      <w:r w:rsidRPr="00647D08">
        <w:rPr>
          <w:rFonts w:ascii="Arial" w:hAnsi="Arial" w:cs="Arial"/>
          <w:i/>
          <w:iCs/>
          <w:sz w:val="20"/>
          <w:szCs w:val="20"/>
        </w:rPr>
        <w:t xml:space="preserve"> GDS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40A55DC4" w14:textId="0FF49B7F" w:rsidR="00E7295B" w:rsidRDefault="002B75E3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September17 – </w:t>
      </w:r>
      <w:r w:rsidRPr="002B75E3">
        <w:rPr>
          <w:rFonts w:ascii="Arial" w:hAnsi="Arial" w:cs="Arial"/>
          <w:i/>
          <w:iCs/>
          <w:sz w:val="20"/>
          <w:szCs w:val="20"/>
        </w:rPr>
        <w:t>Aging 101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45F52C87" w14:textId="67E7C76F" w:rsidR="009C34F1" w:rsidRDefault="00127FB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25 – </w:t>
      </w:r>
      <w:r w:rsidRPr="00127FBB">
        <w:rPr>
          <w:rFonts w:ascii="Arial" w:hAnsi="Arial" w:cs="Arial"/>
          <w:i/>
          <w:iCs/>
          <w:sz w:val="20"/>
          <w:szCs w:val="20"/>
        </w:rPr>
        <w:t>Aging 201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05207D99" w14:textId="06CE09F0" w:rsidR="000472E1" w:rsidRDefault="000472E1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26 </w:t>
      </w:r>
      <w:r w:rsidR="004D36D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LeadingAge</w:t>
      </w:r>
      <w:r w:rsidR="004D36D5">
        <w:rPr>
          <w:rFonts w:ascii="Arial" w:hAnsi="Arial" w:cs="Arial"/>
          <w:sz w:val="20"/>
          <w:szCs w:val="20"/>
        </w:rPr>
        <w:t xml:space="preserve"> Oklahoma Leadership Conference-TB</w:t>
      </w:r>
      <w:r w:rsidR="006B05D0">
        <w:rPr>
          <w:rFonts w:ascii="Arial" w:hAnsi="Arial" w:cs="Arial"/>
          <w:sz w:val="20"/>
          <w:szCs w:val="20"/>
        </w:rPr>
        <w:t>A</w:t>
      </w:r>
    </w:p>
    <w:p w14:paraId="30BC774B" w14:textId="53DE9DD3" w:rsidR="00EF6891" w:rsidRDefault="00EF6891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1 – </w:t>
      </w:r>
      <w:r w:rsidRPr="009D4B3F">
        <w:rPr>
          <w:rFonts w:ascii="Arial" w:hAnsi="Arial" w:cs="Arial"/>
          <w:i/>
          <w:iCs/>
          <w:sz w:val="20"/>
          <w:szCs w:val="20"/>
        </w:rPr>
        <w:t>PRSS-OA</w:t>
      </w:r>
      <w:r>
        <w:rPr>
          <w:rFonts w:ascii="Arial" w:hAnsi="Arial" w:cs="Arial"/>
          <w:sz w:val="20"/>
          <w:szCs w:val="20"/>
        </w:rPr>
        <w:t xml:space="preserve"> – Training Institute</w:t>
      </w:r>
    </w:p>
    <w:p w14:paraId="516C53F7" w14:textId="6426D826" w:rsidR="004A228C" w:rsidRDefault="004A228C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10 – OMHAC Meeting</w:t>
      </w:r>
    </w:p>
    <w:p w14:paraId="7E8B4BF2" w14:textId="37A8DCAE" w:rsidR="005E2590" w:rsidRDefault="005E2590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25 – BHFoA Meeting</w:t>
      </w:r>
    </w:p>
    <w:p w14:paraId="5CEC16EE" w14:textId="1079D3FA" w:rsidR="002C3C96" w:rsidRDefault="002C3C9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November 5 </w:t>
      </w:r>
      <w:r w:rsidR="00CB54F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B54F0" w:rsidRPr="00CB54F0">
        <w:rPr>
          <w:rFonts w:ascii="Arial" w:hAnsi="Arial" w:cs="Arial"/>
          <w:i/>
          <w:iCs/>
          <w:sz w:val="20"/>
          <w:szCs w:val="20"/>
        </w:rPr>
        <w:t>Aging 101</w:t>
      </w:r>
      <w:r w:rsidR="00CB54F0">
        <w:rPr>
          <w:rFonts w:ascii="Arial" w:hAnsi="Arial" w:cs="Arial"/>
          <w:sz w:val="20"/>
          <w:szCs w:val="20"/>
        </w:rPr>
        <w:t xml:space="preserve"> – Training Institute</w:t>
      </w:r>
    </w:p>
    <w:p w14:paraId="1AE60487" w14:textId="07547352" w:rsidR="00A10CA1" w:rsidRDefault="00A10CA1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</w:t>
      </w:r>
      <w:r w:rsidR="005B53C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</w:t>
      </w:r>
      <w:r w:rsidR="00053421">
        <w:rPr>
          <w:rFonts w:ascii="Arial" w:hAnsi="Arial" w:cs="Arial"/>
          <w:sz w:val="20"/>
          <w:szCs w:val="20"/>
        </w:rPr>
        <w:t>6</w:t>
      </w:r>
      <w:r w:rsidR="006B05D0">
        <w:rPr>
          <w:rFonts w:ascii="Arial" w:hAnsi="Arial" w:cs="Arial"/>
          <w:sz w:val="20"/>
          <w:szCs w:val="20"/>
        </w:rPr>
        <w:t xml:space="preserve"> – ODMHSAS Momentum Conference </w:t>
      </w:r>
      <w:r w:rsidR="00053421">
        <w:rPr>
          <w:rFonts w:ascii="Arial" w:hAnsi="Arial" w:cs="Arial"/>
          <w:sz w:val="20"/>
          <w:szCs w:val="20"/>
        </w:rPr>
        <w:t>- Norman</w:t>
      </w:r>
    </w:p>
    <w:p w14:paraId="2F8EC2D7" w14:textId="77777777" w:rsidR="0052432B" w:rsidRDefault="0052432B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5 – NCMHA Quarterly Meeting</w:t>
      </w:r>
    </w:p>
    <w:p w14:paraId="5D137EFC" w14:textId="5D1FE415" w:rsidR="00D66B56" w:rsidRDefault="00D66B5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12 – OMHAC Meeting</w:t>
      </w:r>
    </w:p>
    <w:p w14:paraId="199E80CC" w14:textId="07D21B72" w:rsidR="00D66B56" w:rsidRDefault="00D66B56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13 – BHFoA Meeting</w:t>
      </w:r>
    </w:p>
    <w:p w14:paraId="51DE61A6" w14:textId="306C3DBC" w:rsidR="00360D50" w:rsidRDefault="00360D50" w:rsidP="008264B9">
      <w:pPr>
        <w:pStyle w:val="ListParagraph"/>
        <w:widowControl/>
        <w:numPr>
          <w:ilvl w:val="0"/>
          <w:numId w:val="3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427C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2025</w:t>
      </w:r>
      <w:r w:rsidR="00FD18BF">
        <w:rPr>
          <w:rFonts w:ascii="Arial" w:hAnsi="Arial" w:cs="Arial"/>
          <w:sz w:val="20"/>
          <w:szCs w:val="20"/>
        </w:rPr>
        <w:t xml:space="preserve"> – Older Adult Mental Health Awareness Day</w:t>
      </w:r>
    </w:p>
    <w:p w14:paraId="4EA6AD66" w14:textId="77777777" w:rsidR="000A13B4" w:rsidRPr="00B130A8" w:rsidRDefault="000A13B4" w:rsidP="000A13B4">
      <w:pPr>
        <w:pStyle w:val="ListParagraph"/>
        <w:widowControl/>
        <w:suppressAutoHyphens w:val="0"/>
        <w:ind w:left="2160"/>
        <w:rPr>
          <w:rFonts w:ascii="Arial" w:hAnsi="Arial" w:cs="Arial"/>
          <w:sz w:val="16"/>
          <w:szCs w:val="16"/>
        </w:rPr>
      </w:pPr>
    </w:p>
    <w:p w14:paraId="190F6710" w14:textId="77777777" w:rsidR="0051608F" w:rsidRPr="002158A0" w:rsidRDefault="00984B55" w:rsidP="00284F28">
      <w:pPr>
        <w:widowControl/>
        <w:suppressAutoHyphens w:val="0"/>
        <w:rPr>
          <w:rFonts w:ascii="Arial" w:hAnsi="Arial" w:cs="Arial"/>
          <w:b/>
          <w:sz w:val="10"/>
          <w:szCs w:val="10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7EF19C56" w14:textId="77777777" w:rsidR="00E97A78" w:rsidRDefault="00CA089B" w:rsidP="001A34D1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14:paraId="1607930B" w14:textId="77777777" w:rsidR="00766C55" w:rsidRPr="002158A0" w:rsidRDefault="00766C55" w:rsidP="00766C55">
      <w:pPr>
        <w:pStyle w:val="ListParagraph"/>
        <w:ind w:left="144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1"/>
        <w:gridCol w:w="19"/>
      </w:tblGrid>
      <w:tr w:rsidR="00AB293D" w:rsidRPr="00874A2C" w14:paraId="4BEF8C73" w14:textId="77777777" w:rsidTr="0009120B">
        <w:trPr>
          <w:gridAfter w:val="1"/>
          <w:wAfter w:w="19" w:type="dxa"/>
        </w:trPr>
        <w:tc>
          <w:tcPr>
            <w:tcW w:w="10331" w:type="dxa"/>
            <w:shd w:val="clear" w:color="auto" w:fill="F2F2F2" w:themeFill="background1" w:themeFillShade="F2"/>
          </w:tcPr>
          <w:p w14:paraId="3BA0D3F4" w14:textId="44C4BE20" w:rsidR="00AB293D" w:rsidRPr="00432784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28"/>
                <w:szCs w:val="28"/>
              </w:rPr>
            </w:pPr>
            <w:r w:rsidRPr="00432784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◘</w:t>
            </w:r>
            <w:r w:rsidRPr="00432784">
              <w:rPr>
                <w:rFonts w:ascii="MV Boli" w:eastAsia="Arial Unicode MS" w:hAnsi="MV Boli" w:cs="MV Boli"/>
                <w:b/>
                <w:bCs/>
                <w:sz w:val="28"/>
                <w:szCs w:val="28"/>
              </w:rPr>
              <w:t>Next Meeting</w:t>
            </w: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 xml:space="preserve">:  </w:t>
            </w:r>
            <w:r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Thursday</w:t>
            </w:r>
            <w:r w:rsidR="00251E0E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, </w:t>
            </w:r>
            <w:r w:rsidR="00E857C0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August 8</w:t>
            </w:r>
            <w:r w:rsidR="008264B9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="008264B9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2024</w:t>
            </w:r>
            <w:proofErr w:type="gramEnd"/>
            <w:r w:rsidR="008264B9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 </w:t>
            </w:r>
            <w:r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at 1:30</w:t>
            </w:r>
            <w:r w:rsidR="009948CF"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–</w:t>
            </w:r>
            <w:r w:rsidR="00874A2C"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3:00</w:t>
            </w:r>
            <w:r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 xml:space="preserve"> PM</w:t>
            </w: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 xml:space="preserve"> </w:t>
            </w:r>
          </w:p>
          <w:p w14:paraId="23F01202" w14:textId="77777777" w:rsidR="004679CC" w:rsidRPr="00432784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8"/>
              </w:rPr>
            </w:pP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>NorthCare | 2617 General Pershing Boulevard, Oklahoma City, OK 73107</w:t>
            </w:r>
          </w:p>
        </w:tc>
      </w:tr>
      <w:tr w:rsidR="00437AAB" w:rsidRPr="008C5142" w14:paraId="3A12D35E" w14:textId="77777777" w:rsidTr="00432784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FCDC6C" w14:textId="77777777" w:rsidR="00874A2C" w:rsidRPr="009948CF" w:rsidRDefault="008264B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2024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06D84C3A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58FF4893" wp14:editId="723C9DA3">
                  <wp:extent cx="2438400" cy="69215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EE57" w14:textId="77777777" w:rsidR="007F1A76" w:rsidRPr="00B130A8" w:rsidRDefault="00C47E7F" w:rsidP="008264B9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28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 w:rsidR="008264B9" w:rsidRPr="00B130A8">
              <w:rPr>
                <w:rFonts w:ascii="MV Boli" w:eastAsia="Arial Unicode MS" w:hAnsi="MV Boli" w:cs="MV Boli"/>
                <w:b/>
                <w:sz w:val="28"/>
              </w:rPr>
              <w:t>February 8</w:t>
            </w:r>
            <w:r w:rsidRPr="00B130A8">
              <w:rPr>
                <w:rFonts w:ascii="MV Boli" w:eastAsia="Arial Unicode MS" w:hAnsi="MV Boli" w:cs="MV Boli"/>
                <w:b/>
                <w:sz w:val="28"/>
              </w:rPr>
              <w:t xml:space="preserve">    </w:t>
            </w:r>
            <w:r w:rsidR="00E03959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April 1</w:t>
            </w:r>
            <w:r w:rsidR="008264B9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1</w:t>
            </w: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 xml:space="preserve">     </w:t>
            </w:r>
            <w:r w:rsidR="008264B9" w:rsidRPr="00B130A8">
              <w:rPr>
                <w:rFonts w:ascii="MV Boli" w:eastAsia="Arial Unicode MS" w:hAnsi="MV Boli" w:cs="MV Boli"/>
                <w:b/>
                <w:sz w:val="28"/>
              </w:rPr>
              <w:t>June 13</w:t>
            </w:r>
          </w:p>
          <w:p w14:paraId="5FF44BF5" w14:textId="77777777" w:rsidR="00E713D2" w:rsidRPr="000431C6" w:rsidRDefault="008264B9" w:rsidP="008264B9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kern w:val="36"/>
                <w:sz w:val="28"/>
              </w:rPr>
              <w:t>August 8</w:t>
            </w:r>
            <w:r w:rsidR="00C47E7F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 xml:space="preserve">    </w:t>
            </w:r>
            <w:r w:rsidRPr="00B130A8">
              <w:rPr>
                <w:rFonts w:ascii="MV Boli" w:eastAsia="Arial Unicode MS" w:hAnsi="MV Boli" w:cs="MV Boli"/>
                <w:b/>
                <w:sz w:val="28"/>
              </w:rPr>
              <w:t>October 10</w:t>
            </w:r>
            <w:r w:rsidR="00C47E7F" w:rsidRPr="00B130A8">
              <w:rPr>
                <w:rFonts w:ascii="MV Boli" w:eastAsia="Arial Unicode MS" w:hAnsi="MV Boli" w:cs="MV Boli"/>
                <w:b/>
                <w:sz w:val="28"/>
              </w:rPr>
              <w:t xml:space="preserve">    </w:t>
            </w:r>
            <w:r w:rsidR="0092627D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D</w:t>
            </w:r>
            <w:r w:rsidR="00C47E7F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ec</w:t>
            </w: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ember 12</w:t>
            </w:r>
          </w:p>
        </w:tc>
      </w:tr>
    </w:tbl>
    <w:p w14:paraId="7F437D0F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5B21A654" w14:textId="45CCB2EA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lastRenderedPageBreak/>
        <w:t>Notes:</w:t>
      </w:r>
    </w:p>
    <w:p w14:paraId="34F6C45A" w14:textId="77777777" w:rsidR="002404B1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  <w:r w:rsidR="00CC2C39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6DF64" w14:textId="34FB69F9" w:rsidR="0065069D" w:rsidRPr="00F33F59" w:rsidRDefault="00AD44BE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</w:t>
      </w:r>
      <w:r w:rsidR="0065069D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642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</w:t>
      </w:r>
      <w:r w:rsidR="00984062">
        <w:rPr>
          <w:rFonts w:ascii="Calibri" w:hAnsi="Calibri" w:cs="Times New Roman"/>
          <w:sz w:val="40"/>
          <w:szCs w:val="40"/>
        </w:rPr>
        <w:t>_____________________________________________________</w:t>
      </w:r>
    </w:p>
    <w:sectPr w:rsidR="0065069D" w:rsidRPr="00F33F59" w:rsidSect="009A0652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A77F96"/>
    <w:multiLevelType w:val="hybridMultilevel"/>
    <w:tmpl w:val="2130BAB6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1987"/>
    <w:multiLevelType w:val="hybridMultilevel"/>
    <w:tmpl w:val="EE724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9390262"/>
    <w:multiLevelType w:val="hybridMultilevel"/>
    <w:tmpl w:val="FB06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C49AB"/>
    <w:multiLevelType w:val="hybridMultilevel"/>
    <w:tmpl w:val="BDD4DDDE"/>
    <w:lvl w:ilvl="0" w:tplc="0409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9" w15:restartNumberingAfterBreak="0">
    <w:nsid w:val="0B3806D2"/>
    <w:multiLevelType w:val="hybridMultilevel"/>
    <w:tmpl w:val="96F812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CA21DCC"/>
    <w:multiLevelType w:val="hybridMultilevel"/>
    <w:tmpl w:val="95625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DC834F2"/>
    <w:multiLevelType w:val="hybridMultilevel"/>
    <w:tmpl w:val="03DC4A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44A5AEF"/>
    <w:multiLevelType w:val="hybridMultilevel"/>
    <w:tmpl w:val="876230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BE95767"/>
    <w:multiLevelType w:val="hybridMultilevel"/>
    <w:tmpl w:val="A6688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C4938E7"/>
    <w:multiLevelType w:val="hybridMultilevel"/>
    <w:tmpl w:val="5BFE7566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0283601"/>
    <w:multiLevelType w:val="hybridMultilevel"/>
    <w:tmpl w:val="9544F8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0E91D06"/>
    <w:multiLevelType w:val="hybridMultilevel"/>
    <w:tmpl w:val="21E49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71C7BEC"/>
    <w:multiLevelType w:val="hybridMultilevel"/>
    <w:tmpl w:val="CC509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8" w15:restartNumberingAfterBreak="0">
    <w:nsid w:val="3B131594"/>
    <w:multiLevelType w:val="hybridMultilevel"/>
    <w:tmpl w:val="E272E978"/>
    <w:lvl w:ilvl="0" w:tplc="04090009">
      <w:start w:val="1"/>
      <w:numFmt w:val="bullet"/>
      <w:lvlText w:val="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9" w15:restartNumberingAfterBreak="0">
    <w:nsid w:val="3B531B3C"/>
    <w:multiLevelType w:val="hybridMultilevel"/>
    <w:tmpl w:val="E07C9BD2"/>
    <w:lvl w:ilvl="0" w:tplc="39F02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27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C4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C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26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C6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B920BA9"/>
    <w:multiLevelType w:val="hybridMultilevel"/>
    <w:tmpl w:val="143E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28E10E4"/>
    <w:multiLevelType w:val="hybridMultilevel"/>
    <w:tmpl w:val="463A7BC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2E17CF9"/>
    <w:multiLevelType w:val="hybridMultilevel"/>
    <w:tmpl w:val="31B208D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437226E2"/>
    <w:multiLevelType w:val="hybridMultilevel"/>
    <w:tmpl w:val="819CAAC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87B5B83"/>
    <w:multiLevelType w:val="hybridMultilevel"/>
    <w:tmpl w:val="D870F39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4A822F2F"/>
    <w:multiLevelType w:val="hybridMultilevel"/>
    <w:tmpl w:val="9FE0FD42"/>
    <w:lvl w:ilvl="0" w:tplc="FA5401F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0" w15:restartNumberingAfterBreak="0">
    <w:nsid w:val="54FD2285"/>
    <w:multiLevelType w:val="hybridMultilevel"/>
    <w:tmpl w:val="F2CC2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1EB434D"/>
    <w:multiLevelType w:val="hybridMultilevel"/>
    <w:tmpl w:val="BA3897CA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2645DCE"/>
    <w:multiLevelType w:val="hybridMultilevel"/>
    <w:tmpl w:val="9D789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60B6E60"/>
    <w:multiLevelType w:val="hybridMultilevel"/>
    <w:tmpl w:val="3996A25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5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3A1943"/>
    <w:multiLevelType w:val="hybridMultilevel"/>
    <w:tmpl w:val="98047A08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9" w15:restartNumberingAfterBreak="0">
    <w:nsid w:val="6DE9446A"/>
    <w:multiLevelType w:val="hybridMultilevel"/>
    <w:tmpl w:val="109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51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3CA693F"/>
    <w:multiLevelType w:val="hybridMultilevel"/>
    <w:tmpl w:val="7280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E0716BB"/>
    <w:multiLevelType w:val="hybridMultilevel"/>
    <w:tmpl w:val="80049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2225097">
    <w:abstractNumId w:val="21"/>
  </w:num>
  <w:num w:numId="2" w16cid:durableId="453406334">
    <w:abstractNumId w:val="16"/>
  </w:num>
  <w:num w:numId="3" w16cid:durableId="612441801">
    <w:abstractNumId w:val="52"/>
  </w:num>
  <w:num w:numId="4" w16cid:durableId="1503737197">
    <w:abstractNumId w:val="22"/>
  </w:num>
  <w:num w:numId="5" w16cid:durableId="1022706627">
    <w:abstractNumId w:val="49"/>
  </w:num>
  <w:num w:numId="6" w16cid:durableId="958337483">
    <w:abstractNumId w:val="32"/>
  </w:num>
  <w:num w:numId="7" w16cid:durableId="726876426">
    <w:abstractNumId w:val="51"/>
  </w:num>
  <w:num w:numId="8" w16cid:durableId="1126584382">
    <w:abstractNumId w:val="46"/>
  </w:num>
  <w:num w:numId="9" w16cid:durableId="929388509">
    <w:abstractNumId w:val="31"/>
  </w:num>
  <w:num w:numId="10" w16cid:durableId="668753482">
    <w:abstractNumId w:val="5"/>
  </w:num>
  <w:num w:numId="11" w16cid:durableId="1454401224">
    <w:abstractNumId w:val="47"/>
  </w:num>
  <w:num w:numId="12" w16cid:durableId="1994412249">
    <w:abstractNumId w:val="13"/>
  </w:num>
  <w:num w:numId="13" w16cid:durableId="1546018678">
    <w:abstractNumId w:val="12"/>
  </w:num>
  <w:num w:numId="14" w16cid:durableId="1382556519">
    <w:abstractNumId w:val="15"/>
  </w:num>
  <w:num w:numId="15" w16cid:durableId="579871500">
    <w:abstractNumId w:val="39"/>
  </w:num>
  <w:num w:numId="16" w16cid:durableId="263731804">
    <w:abstractNumId w:val="19"/>
  </w:num>
  <w:num w:numId="17" w16cid:durableId="363335380">
    <w:abstractNumId w:val="34"/>
  </w:num>
  <w:num w:numId="18" w16cid:durableId="340930415">
    <w:abstractNumId w:val="17"/>
  </w:num>
  <w:num w:numId="19" w16cid:durableId="314994282">
    <w:abstractNumId w:val="26"/>
  </w:num>
  <w:num w:numId="20" w16cid:durableId="2004971104">
    <w:abstractNumId w:val="50"/>
  </w:num>
  <w:num w:numId="21" w16cid:durableId="849560021">
    <w:abstractNumId w:val="10"/>
  </w:num>
  <w:num w:numId="22" w16cid:durableId="1226601549">
    <w:abstractNumId w:val="27"/>
  </w:num>
  <w:num w:numId="23" w16cid:durableId="908808140">
    <w:abstractNumId w:val="11"/>
  </w:num>
  <w:num w:numId="24" w16cid:durableId="2109084223">
    <w:abstractNumId w:val="45"/>
  </w:num>
  <w:num w:numId="25" w16cid:durableId="316226186">
    <w:abstractNumId w:val="41"/>
  </w:num>
  <w:num w:numId="26" w16cid:durableId="1025640295">
    <w:abstractNumId w:val="36"/>
  </w:num>
  <w:num w:numId="27" w16cid:durableId="1969772368">
    <w:abstractNumId w:val="48"/>
  </w:num>
  <w:num w:numId="28" w16cid:durableId="1368263653">
    <w:abstractNumId w:val="53"/>
  </w:num>
  <w:num w:numId="29" w16cid:durableId="1626812163">
    <w:abstractNumId w:val="8"/>
  </w:num>
  <w:num w:numId="30" w16cid:durableId="214587015">
    <w:abstractNumId w:val="28"/>
  </w:num>
  <w:num w:numId="31" w16cid:durableId="281571808">
    <w:abstractNumId w:val="40"/>
  </w:num>
  <w:num w:numId="32" w16cid:durableId="1685401377">
    <w:abstractNumId w:val="43"/>
  </w:num>
  <w:num w:numId="33" w16cid:durableId="729768988">
    <w:abstractNumId w:val="44"/>
  </w:num>
  <w:num w:numId="34" w16cid:durableId="1304890037">
    <w:abstractNumId w:val="6"/>
  </w:num>
  <w:num w:numId="35" w16cid:durableId="1357002132">
    <w:abstractNumId w:val="14"/>
  </w:num>
  <w:num w:numId="36" w16cid:durableId="710233093">
    <w:abstractNumId w:val="18"/>
  </w:num>
  <w:num w:numId="37" w16cid:durableId="1624923181">
    <w:abstractNumId w:val="20"/>
  </w:num>
  <w:num w:numId="38" w16cid:durableId="1728651871">
    <w:abstractNumId w:val="35"/>
  </w:num>
  <w:num w:numId="39" w16cid:durableId="583294924">
    <w:abstractNumId w:val="42"/>
  </w:num>
  <w:num w:numId="40" w16cid:durableId="1746225419">
    <w:abstractNumId w:val="4"/>
  </w:num>
  <w:num w:numId="41" w16cid:durableId="985402843">
    <w:abstractNumId w:val="24"/>
  </w:num>
  <w:num w:numId="42" w16cid:durableId="696857801">
    <w:abstractNumId w:val="38"/>
  </w:num>
  <w:num w:numId="43" w16cid:durableId="608587301">
    <w:abstractNumId w:val="25"/>
  </w:num>
  <w:num w:numId="44" w16cid:durableId="557474317">
    <w:abstractNumId w:val="37"/>
  </w:num>
  <w:num w:numId="45" w16cid:durableId="1464620045">
    <w:abstractNumId w:val="30"/>
  </w:num>
  <w:num w:numId="46" w16cid:durableId="234357479">
    <w:abstractNumId w:val="7"/>
  </w:num>
  <w:num w:numId="47" w16cid:durableId="1441417350">
    <w:abstractNumId w:val="9"/>
  </w:num>
  <w:num w:numId="48" w16cid:durableId="2112510976">
    <w:abstractNumId w:val="29"/>
  </w:num>
  <w:num w:numId="49" w16cid:durableId="80877340">
    <w:abstractNumId w:val="23"/>
  </w:num>
  <w:num w:numId="50" w16cid:durableId="180585340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4D30"/>
    <w:rsid w:val="0000673F"/>
    <w:rsid w:val="00006EDD"/>
    <w:rsid w:val="00006F3F"/>
    <w:rsid w:val="00007DAD"/>
    <w:rsid w:val="00007EB4"/>
    <w:rsid w:val="000104B7"/>
    <w:rsid w:val="000107FF"/>
    <w:rsid w:val="00010C90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7AF"/>
    <w:rsid w:val="000209A3"/>
    <w:rsid w:val="00023937"/>
    <w:rsid w:val="00024696"/>
    <w:rsid w:val="00025E7A"/>
    <w:rsid w:val="00030ACB"/>
    <w:rsid w:val="00030C9F"/>
    <w:rsid w:val="00030E1C"/>
    <w:rsid w:val="000310EF"/>
    <w:rsid w:val="00033A94"/>
    <w:rsid w:val="0003482F"/>
    <w:rsid w:val="0004249F"/>
    <w:rsid w:val="000431C6"/>
    <w:rsid w:val="000472E1"/>
    <w:rsid w:val="00047BCA"/>
    <w:rsid w:val="000502EC"/>
    <w:rsid w:val="000504B0"/>
    <w:rsid w:val="0005145C"/>
    <w:rsid w:val="000523B4"/>
    <w:rsid w:val="00053421"/>
    <w:rsid w:val="00054EA3"/>
    <w:rsid w:val="00056153"/>
    <w:rsid w:val="000623C5"/>
    <w:rsid w:val="000624BD"/>
    <w:rsid w:val="00066552"/>
    <w:rsid w:val="00070592"/>
    <w:rsid w:val="00071CAC"/>
    <w:rsid w:val="000726F2"/>
    <w:rsid w:val="0007387B"/>
    <w:rsid w:val="00074884"/>
    <w:rsid w:val="00076130"/>
    <w:rsid w:val="0008091C"/>
    <w:rsid w:val="00080D9D"/>
    <w:rsid w:val="0008114B"/>
    <w:rsid w:val="00085456"/>
    <w:rsid w:val="00086F32"/>
    <w:rsid w:val="0009120B"/>
    <w:rsid w:val="00096C68"/>
    <w:rsid w:val="00097641"/>
    <w:rsid w:val="00097B8D"/>
    <w:rsid w:val="000A13B4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0CD8"/>
    <w:rsid w:val="000F1FA5"/>
    <w:rsid w:val="000F20A1"/>
    <w:rsid w:val="000F4C30"/>
    <w:rsid w:val="000F5A08"/>
    <w:rsid w:val="000F74A9"/>
    <w:rsid w:val="0010056B"/>
    <w:rsid w:val="00102863"/>
    <w:rsid w:val="001051F0"/>
    <w:rsid w:val="00105420"/>
    <w:rsid w:val="001057A5"/>
    <w:rsid w:val="001068A2"/>
    <w:rsid w:val="001073C6"/>
    <w:rsid w:val="001075FC"/>
    <w:rsid w:val="00107700"/>
    <w:rsid w:val="001102C7"/>
    <w:rsid w:val="001106A9"/>
    <w:rsid w:val="0011182B"/>
    <w:rsid w:val="00113377"/>
    <w:rsid w:val="00113438"/>
    <w:rsid w:val="001143AA"/>
    <w:rsid w:val="001157E2"/>
    <w:rsid w:val="001160C7"/>
    <w:rsid w:val="001174C9"/>
    <w:rsid w:val="00120A1B"/>
    <w:rsid w:val="00123234"/>
    <w:rsid w:val="00124DF3"/>
    <w:rsid w:val="00127291"/>
    <w:rsid w:val="00127C54"/>
    <w:rsid w:val="00127FBB"/>
    <w:rsid w:val="001310EA"/>
    <w:rsid w:val="001316F0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1B18"/>
    <w:rsid w:val="00152F6F"/>
    <w:rsid w:val="001537A1"/>
    <w:rsid w:val="001578E3"/>
    <w:rsid w:val="00162D29"/>
    <w:rsid w:val="001631EF"/>
    <w:rsid w:val="00164E0A"/>
    <w:rsid w:val="00167BB3"/>
    <w:rsid w:val="001748B9"/>
    <w:rsid w:val="00174BBA"/>
    <w:rsid w:val="001771BB"/>
    <w:rsid w:val="00177F8D"/>
    <w:rsid w:val="00181988"/>
    <w:rsid w:val="00181A7B"/>
    <w:rsid w:val="00181CFB"/>
    <w:rsid w:val="00181E34"/>
    <w:rsid w:val="0018210B"/>
    <w:rsid w:val="00182369"/>
    <w:rsid w:val="001839CE"/>
    <w:rsid w:val="00191625"/>
    <w:rsid w:val="0019287D"/>
    <w:rsid w:val="00192EC7"/>
    <w:rsid w:val="00196BE2"/>
    <w:rsid w:val="00197550"/>
    <w:rsid w:val="001A1E58"/>
    <w:rsid w:val="001A2A56"/>
    <w:rsid w:val="001A31DC"/>
    <w:rsid w:val="001A34D1"/>
    <w:rsid w:val="001A7568"/>
    <w:rsid w:val="001B1184"/>
    <w:rsid w:val="001B1EE3"/>
    <w:rsid w:val="001B21B3"/>
    <w:rsid w:val="001B54E4"/>
    <w:rsid w:val="001C47FF"/>
    <w:rsid w:val="001C4EC2"/>
    <w:rsid w:val="001C5A3E"/>
    <w:rsid w:val="001C5E7F"/>
    <w:rsid w:val="001D2E9A"/>
    <w:rsid w:val="001D36A8"/>
    <w:rsid w:val="001D5404"/>
    <w:rsid w:val="001D6882"/>
    <w:rsid w:val="001D6B06"/>
    <w:rsid w:val="001D6E2E"/>
    <w:rsid w:val="001D720F"/>
    <w:rsid w:val="001D74BE"/>
    <w:rsid w:val="001E0992"/>
    <w:rsid w:val="001E10AD"/>
    <w:rsid w:val="001E1928"/>
    <w:rsid w:val="001E2263"/>
    <w:rsid w:val="001E2307"/>
    <w:rsid w:val="001E2BA9"/>
    <w:rsid w:val="001E2EE2"/>
    <w:rsid w:val="001E451B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0F09"/>
    <w:rsid w:val="002010E9"/>
    <w:rsid w:val="00202991"/>
    <w:rsid w:val="00203627"/>
    <w:rsid w:val="002041F8"/>
    <w:rsid w:val="002049DA"/>
    <w:rsid w:val="00204B35"/>
    <w:rsid w:val="00207ED4"/>
    <w:rsid w:val="00207F20"/>
    <w:rsid w:val="00210D4A"/>
    <w:rsid w:val="00211CE4"/>
    <w:rsid w:val="00212170"/>
    <w:rsid w:val="00214074"/>
    <w:rsid w:val="002158A0"/>
    <w:rsid w:val="00215A2F"/>
    <w:rsid w:val="002162A1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4868"/>
    <w:rsid w:val="002453E8"/>
    <w:rsid w:val="00245715"/>
    <w:rsid w:val="00246D2A"/>
    <w:rsid w:val="00247E3E"/>
    <w:rsid w:val="0025046F"/>
    <w:rsid w:val="00250847"/>
    <w:rsid w:val="00250BC3"/>
    <w:rsid w:val="00251545"/>
    <w:rsid w:val="00251E0E"/>
    <w:rsid w:val="00254552"/>
    <w:rsid w:val="00255FF5"/>
    <w:rsid w:val="0025606A"/>
    <w:rsid w:val="00256D0C"/>
    <w:rsid w:val="002573F7"/>
    <w:rsid w:val="00260EE8"/>
    <w:rsid w:val="0026204D"/>
    <w:rsid w:val="00264EA1"/>
    <w:rsid w:val="0026797B"/>
    <w:rsid w:val="002705BA"/>
    <w:rsid w:val="0027106D"/>
    <w:rsid w:val="002724F5"/>
    <w:rsid w:val="00273094"/>
    <w:rsid w:val="002741D6"/>
    <w:rsid w:val="00277757"/>
    <w:rsid w:val="0027790A"/>
    <w:rsid w:val="00277B21"/>
    <w:rsid w:val="00277F77"/>
    <w:rsid w:val="0028050C"/>
    <w:rsid w:val="00280ECA"/>
    <w:rsid w:val="002817A4"/>
    <w:rsid w:val="00281A3D"/>
    <w:rsid w:val="0028291C"/>
    <w:rsid w:val="002833FE"/>
    <w:rsid w:val="00283631"/>
    <w:rsid w:val="00284F28"/>
    <w:rsid w:val="00287909"/>
    <w:rsid w:val="0029081D"/>
    <w:rsid w:val="00291150"/>
    <w:rsid w:val="00292345"/>
    <w:rsid w:val="002959AC"/>
    <w:rsid w:val="00295B04"/>
    <w:rsid w:val="00295F3E"/>
    <w:rsid w:val="00297D33"/>
    <w:rsid w:val="002A246E"/>
    <w:rsid w:val="002A460A"/>
    <w:rsid w:val="002A56E0"/>
    <w:rsid w:val="002A57B3"/>
    <w:rsid w:val="002A604C"/>
    <w:rsid w:val="002A7B83"/>
    <w:rsid w:val="002A7DDD"/>
    <w:rsid w:val="002B18A9"/>
    <w:rsid w:val="002B2726"/>
    <w:rsid w:val="002B3148"/>
    <w:rsid w:val="002B41BE"/>
    <w:rsid w:val="002B4A78"/>
    <w:rsid w:val="002B75E3"/>
    <w:rsid w:val="002B77DB"/>
    <w:rsid w:val="002B7E23"/>
    <w:rsid w:val="002B7E9E"/>
    <w:rsid w:val="002C2B68"/>
    <w:rsid w:val="002C3C96"/>
    <w:rsid w:val="002C45B5"/>
    <w:rsid w:val="002C4A39"/>
    <w:rsid w:val="002C791E"/>
    <w:rsid w:val="002D1605"/>
    <w:rsid w:val="002D4A00"/>
    <w:rsid w:val="002D66B3"/>
    <w:rsid w:val="002D7773"/>
    <w:rsid w:val="002E10EC"/>
    <w:rsid w:val="002E3911"/>
    <w:rsid w:val="002E43C8"/>
    <w:rsid w:val="002E46B1"/>
    <w:rsid w:val="002E54D0"/>
    <w:rsid w:val="002E582A"/>
    <w:rsid w:val="002E5B53"/>
    <w:rsid w:val="002E6051"/>
    <w:rsid w:val="002E7EC1"/>
    <w:rsid w:val="002F017B"/>
    <w:rsid w:val="002F0315"/>
    <w:rsid w:val="002F0642"/>
    <w:rsid w:val="002F3C40"/>
    <w:rsid w:val="002F673E"/>
    <w:rsid w:val="002F725B"/>
    <w:rsid w:val="002F7619"/>
    <w:rsid w:val="00300B87"/>
    <w:rsid w:val="00302948"/>
    <w:rsid w:val="00302B6E"/>
    <w:rsid w:val="003049ED"/>
    <w:rsid w:val="003054A3"/>
    <w:rsid w:val="003056A9"/>
    <w:rsid w:val="00310BCF"/>
    <w:rsid w:val="00311844"/>
    <w:rsid w:val="00311DF3"/>
    <w:rsid w:val="00312072"/>
    <w:rsid w:val="0031262E"/>
    <w:rsid w:val="00313005"/>
    <w:rsid w:val="00313909"/>
    <w:rsid w:val="003152BB"/>
    <w:rsid w:val="00315513"/>
    <w:rsid w:val="00317A17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19C"/>
    <w:rsid w:val="00343FE1"/>
    <w:rsid w:val="0034428C"/>
    <w:rsid w:val="00344322"/>
    <w:rsid w:val="00344945"/>
    <w:rsid w:val="00344C42"/>
    <w:rsid w:val="00345810"/>
    <w:rsid w:val="0034747B"/>
    <w:rsid w:val="003507C3"/>
    <w:rsid w:val="00351CBD"/>
    <w:rsid w:val="003550C5"/>
    <w:rsid w:val="0035568B"/>
    <w:rsid w:val="00355869"/>
    <w:rsid w:val="003562BA"/>
    <w:rsid w:val="00360D50"/>
    <w:rsid w:val="0036189F"/>
    <w:rsid w:val="00363AF4"/>
    <w:rsid w:val="0036474D"/>
    <w:rsid w:val="0036496B"/>
    <w:rsid w:val="003652E2"/>
    <w:rsid w:val="00366187"/>
    <w:rsid w:val="003662A1"/>
    <w:rsid w:val="00366EBA"/>
    <w:rsid w:val="0036757B"/>
    <w:rsid w:val="00374D9A"/>
    <w:rsid w:val="0037555A"/>
    <w:rsid w:val="003756AB"/>
    <w:rsid w:val="00376867"/>
    <w:rsid w:val="00377E73"/>
    <w:rsid w:val="0038287B"/>
    <w:rsid w:val="00383139"/>
    <w:rsid w:val="00383F33"/>
    <w:rsid w:val="00384509"/>
    <w:rsid w:val="0038483C"/>
    <w:rsid w:val="0038495B"/>
    <w:rsid w:val="003849ED"/>
    <w:rsid w:val="00384C7A"/>
    <w:rsid w:val="0038576B"/>
    <w:rsid w:val="003906FE"/>
    <w:rsid w:val="00393658"/>
    <w:rsid w:val="0039406F"/>
    <w:rsid w:val="00394A3D"/>
    <w:rsid w:val="00397BAC"/>
    <w:rsid w:val="00397BC2"/>
    <w:rsid w:val="003A184F"/>
    <w:rsid w:val="003A3481"/>
    <w:rsid w:val="003A3E53"/>
    <w:rsid w:val="003A4144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0D2C"/>
    <w:rsid w:val="003C3637"/>
    <w:rsid w:val="003C3FED"/>
    <w:rsid w:val="003C416B"/>
    <w:rsid w:val="003C6D56"/>
    <w:rsid w:val="003D1081"/>
    <w:rsid w:val="003D1905"/>
    <w:rsid w:val="003D4184"/>
    <w:rsid w:val="003D6407"/>
    <w:rsid w:val="003D6E42"/>
    <w:rsid w:val="003D7877"/>
    <w:rsid w:val="003E15C4"/>
    <w:rsid w:val="003E1F4D"/>
    <w:rsid w:val="003E2F30"/>
    <w:rsid w:val="003E5302"/>
    <w:rsid w:val="003E5E23"/>
    <w:rsid w:val="003E60DF"/>
    <w:rsid w:val="003E64A1"/>
    <w:rsid w:val="003E67A5"/>
    <w:rsid w:val="003F16D6"/>
    <w:rsid w:val="003F1A34"/>
    <w:rsid w:val="003F3596"/>
    <w:rsid w:val="003F4D08"/>
    <w:rsid w:val="003F5A19"/>
    <w:rsid w:val="003F6815"/>
    <w:rsid w:val="004002E6"/>
    <w:rsid w:val="0040096C"/>
    <w:rsid w:val="004017F4"/>
    <w:rsid w:val="0040401B"/>
    <w:rsid w:val="004054F8"/>
    <w:rsid w:val="00406625"/>
    <w:rsid w:val="004068EE"/>
    <w:rsid w:val="00406DF5"/>
    <w:rsid w:val="00410DD0"/>
    <w:rsid w:val="00414A8D"/>
    <w:rsid w:val="00415A4C"/>
    <w:rsid w:val="00421385"/>
    <w:rsid w:val="0042305A"/>
    <w:rsid w:val="004239A5"/>
    <w:rsid w:val="00425CEA"/>
    <w:rsid w:val="004276FC"/>
    <w:rsid w:val="00427CDC"/>
    <w:rsid w:val="00431975"/>
    <w:rsid w:val="00432784"/>
    <w:rsid w:val="004353AF"/>
    <w:rsid w:val="0043592A"/>
    <w:rsid w:val="00437556"/>
    <w:rsid w:val="00437AAB"/>
    <w:rsid w:val="00441236"/>
    <w:rsid w:val="004413E2"/>
    <w:rsid w:val="00442B20"/>
    <w:rsid w:val="0044338E"/>
    <w:rsid w:val="00444D1F"/>
    <w:rsid w:val="00445680"/>
    <w:rsid w:val="00445837"/>
    <w:rsid w:val="00445BA0"/>
    <w:rsid w:val="00446335"/>
    <w:rsid w:val="004512D5"/>
    <w:rsid w:val="00451725"/>
    <w:rsid w:val="00453C5B"/>
    <w:rsid w:val="00457C8F"/>
    <w:rsid w:val="00457CCA"/>
    <w:rsid w:val="0046039C"/>
    <w:rsid w:val="00461E22"/>
    <w:rsid w:val="00462277"/>
    <w:rsid w:val="0046240C"/>
    <w:rsid w:val="00463BC5"/>
    <w:rsid w:val="00464A27"/>
    <w:rsid w:val="00464EAA"/>
    <w:rsid w:val="00466252"/>
    <w:rsid w:val="00466416"/>
    <w:rsid w:val="004665B7"/>
    <w:rsid w:val="00466BB1"/>
    <w:rsid w:val="004679CC"/>
    <w:rsid w:val="00470DC6"/>
    <w:rsid w:val="0047354A"/>
    <w:rsid w:val="004737B6"/>
    <w:rsid w:val="00473832"/>
    <w:rsid w:val="004741AC"/>
    <w:rsid w:val="004746FA"/>
    <w:rsid w:val="00477124"/>
    <w:rsid w:val="00477208"/>
    <w:rsid w:val="00484E0C"/>
    <w:rsid w:val="00490472"/>
    <w:rsid w:val="004911E9"/>
    <w:rsid w:val="00492EC8"/>
    <w:rsid w:val="004938E9"/>
    <w:rsid w:val="00494001"/>
    <w:rsid w:val="004947C7"/>
    <w:rsid w:val="00496AAE"/>
    <w:rsid w:val="004A05B4"/>
    <w:rsid w:val="004A0F33"/>
    <w:rsid w:val="004A228C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15A3"/>
    <w:rsid w:val="004D2CFC"/>
    <w:rsid w:val="004D3310"/>
    <w:rsid w:val="004D36D5"/>
    <w:rsid w:val="004D5B37"/>
    <w:rsid w:val="004E0B6E"/>
    <w:rsid w:val="004E13C4"/>
    <w:rsid w:val="004E193B"/>
    <w:rsid w:val="004E3375"/>
    <w:rsid w:val="004E3C77"/>
    <w:rsid w:val="004E5D25"/>
    <w:rsid w:val="004E716E"/>
    <w:rsid w:val="004E731F"/>
    <w:rsid w:val="004E75AE"/>
    <w:rsid w:val="004E7634"/>
    <w:rsid w:val="004F1131"/>
    <w:rsid w:val="004F3B72"/>
    <w:rsid w:val="004F3BFD"/>
    <w:rsid w:val="004F40F0"/>
    <w:rsid w:val="004F6039"/>
    <w:rsid w:val="005006CF"/>
    <w:rsid w:val="00503F77"/>
    <w:rsid w:val="00511218"/>
    <w:rsid w:val="00511384"/>
    <w:rsid w:val="00512EF0"/>
    <w:rsid w:val="00513B3C"/>
    <w:rsid w:val="0051608F"/>
    <w:rsid w:val="005175AB"/>
    <w:rsid w:val="00517676"/>
    <w:rsid w:val="00523E82"/>
    <w:rsid w:val="0052432B"/>
    <w:rsid w:val="00525698"/>
    <w:rsid w:val="00526F9C"/>
    <w:rsid w:val="005338E1"/>
    <w:rsid w:val="00534969"/>
    <w:rsid w:val="005363F1"/>
    <w:rsid w:val="00540872"/>
    <w:rsid w:val="005423DD"/>
    <w:rsid w:val="00544314"/>
    <w:rsid w:val="00547EB5"/>
    <w:rsid w:val="005519C9"/>
    <w:rsid w:val="00553AB7"/>
    <w:rsid w:val="005559B2"/>
    <w:rsid w:val="00555F9A"/>
    <w:rsid w:val="00556F3A"/>
    <w:rsid w:val="00561AF5"/>
    <w:rsid w:val="00562D4D"/>
    <w:rsid w:val="00562DBF"/>
    <w:rsid w:val="00565EAD"/>
    <w:rsid w:val="0056744C"/>
    <w:rsid w:val="00567BEE"/>
    <w:rsid w:val="00570632"/>
    <w:rsid w:val="005712C1"/>
    <w:rsid w:val="00571FE9"/>
    <w:rsid w:val="00572415"/>
    <w:rsid w:val="005731C8"/>
    <w:rsid w:val="00573A2A"/>
    <w:rsid w:val="005747B4"/>
    <w:rsid w:val="00574E26"/>
    <w:rsid w:val="005751AD"/>
    <w:rsid w:val="00575C0B"/>
    <w:rsid w:val="00576026"/>
    <w:rsid w:val="00577980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0776"/>
    <w:rsid w:val="00593C8D"/>
    <w:rsid w:val="0059452A"/>
    <w:rsid w:val="00596269"/>
    <w:rsid w:val="00597EF3"/>
    <w:rsid w:val="005A1D81"/>
    <w:rsid w:val="005A5308"/>
    <w:rsid w:val="005A7433"/>
    <w:rsid w:val="005A7629"/>
    <w:rsid w:val="005A7B41"/>
    <w:rsid w:val="005A7F2A"/>
    <w:rsid w:val="005B0053"/>
    <w:rsid w:val="005B48C2"/>
    <w:rsid w:val="005B53C6"/>
    <w:rsid w:val="005B53D5"/>
    <w:rsid w:val="005C24E7"/>
    <w:rsid w:val="005C2528"/>
    <w:rsid w:val="005C2CD2"/>
    <w:rsid w:val="005C47A4"/>
    <w:rsid w:val="005C481A"/>
    <w:rsid w:val="005C6757"/>
    <w:rsid w:val="005C6DB0"/>
    <w:rsid w:val="005C7AE9"/>
    <w:rsid w:val="005D0A42"/>
    <w:rsid w:val="005D37D7"/>
    <w:rsid w:val="005D4933"/>
    <w:rsid w:val="005D4F54"/>
    <w:rsid w:val="005D5EBE"/>
    <w:rsid w:val="005D6105"/>
    <w:rsid w:val="005D7674"/>
    <w:rsid w:val="005D7737"/>
    <w:rsid w:val="005E0F9D"/>
    <w:rsid w:val="005E1A22"/>
    <w:rsid w:val="005E2590"/>
    <w:rsid w:val="005E2C8D"/>
    <w:rsid w:val="005E3648"/>
    <w:rsid w:val="005E5D72"/>
    <w:rsid w:val="005E71A4"/>
    <w:rsid w:val="005E7252"/>
    <w:rsid w:val="005E7573"/>
    <w:rsid w:val="005F1180"/>
    <w:rsid w:val="005F48B0"/>
    <w:rsid w:val="005F5766"/>
    <w:rsid w:val="005F7A3C"/>
    <w:rsid w:val="005F7B25"/>
    <w:rsid w:val="005F7D9F"/>
    <w:rsid w:val="006007F2"/>
    <w:rsid w:val="006014CD"/>
    <w:rsid w:val="00606E28"/>
    <w:rsid w:val="006074CE"/>
    <w:rsid w:val="006077A5"/>
    <w:rsid w:val="00607800"/>
    <w:rsid w:val="00611179"/>
    <w:rsid w:val="00613170"/>
    <w:rsid w:val="006140D1"/>
    <w:rsid w:val="00615336"/>
    <w:rsid w:val="0061560D"/>
    <w:rsid w:val="006161EF"/>
    <w:rsid w:val="00620334"/>
    <w:rsid w:val="006206DF"/>
    <w:rsid w:val="00624E8E"/>
    <w:rsid w:val="00624EF1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5E6D"/>
    <w:rsid w:val="00647CCB"/>
    <w:rsid w:val="00647D08"/>
    <w:rsid w:val="0065069D"/>
    <w:rsid w:val="00650B2A"/>
    <w:rsid w:val="0065339E"/>
    <w:rsid w:val="00653BFA"/>
    <w:rsid w:val="00653D60"/>
    <w:rsid w:val="00655AA1"/>
    <w:rsid w:val="00655D71"/>
    <w:rsid w:val="006578B5"/>
    <w:rsid w:val="006615BA"/>
    <w:rsid w:val="00662705"/>
    <w:rsid w:val="00662B66"/>
    <w:rsid w:val="006663BC"/>
    <w:rsid w:val="00666E66"/>
    <w:rsid w:val="006674B7"/>
    <w:rsid w:val="0067017D"/>
    <w:rsid w:val="0067095A"/>
    <w:rsid w:val="00670D89"/>
    <w:rsid w:val="006711A5"/>
    <w:rsid w:val="00671695"/>
    <w:rsid w:val="00673A7D"/>
    <w:rsid w:val="00674D26"/>
    <w:rsid w:val="006753F5"/>
    <w:rsid w:val="0067667A"/>
    <w:rsid w:val="00681A23"/>
    <w:rsid w:val="00681D0E"/>
    <w:rsid w:val="00682327"/>
    <w:rsid w:val="0068289F"/>
    <w:rsid w:val="00683186"/>
    <w:rsid w:val="006848D2"/>
    <w:rsid w:val="00684ABB"/>
    <w:rsid w:val="0069044B"/>
    <w:rsid w:val="006907C6"/>
    <w:rsid w:val="006936C0"/>
    <w:rsid w:val="00694719"/>
    <w:rsid w:val="0069500B"/>
    <w:rsid w:val="006951B4"/>
    <w:rsid w:val="00695355"/>
    <w:rsid w:val="00695C86"/>
    <w:rsid w:val="006966EC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05D0"/>
    <w:rsid w:val="006B242B"/>
    <w:rsid w:val="006B27F6"/>
    <w:rsid w:val="006B3D7F"/>
    <w:rsid w:val="006B44D0"/>
    <w:rsid w:val="006B609C"/>
    <w:rsid w:val="006B693E"/>
    <w:rsid w:val="006B6B39"/>
    <w:rsid w:val="006B701B"/>
    <w:rsid w:val="006B7E5D"/>
    <w:rsid w:val="006C0C09"/>
    <w:rsid w:val="006C17F4"/>
    <w:rsid w:val="006C263C"/>
    <w:rsid w:val="006C2D81"/>
    <w:rsid w:val="006C709A"/>
    <w:rsid w:val="006C7F3F"/>
    <w:rsid w:val="006D0A15"/>
    <w:rsid w:val="006D14F4"/>
    <w:rsid w:val="006D2321"/>
    <w:rsid w:val="006D3C6E"/>
    <w:rsid w:val="006D4E79"/>
    <w:rsid w:val="006D4E81"/>
    <w:rsid w:val="006D64D0"/>
    <w:rsid w:val="006E5232"/>
    <w:rsid w:val="006E548E"/>
    <w:rsid w:val="006E724C"/>
    <w:rsid w:val="006F09EB"/>
    <w:rsid w:val="006F13E4"/>
    <w:rsid w:val="006F16C4"/>
    <w:rsid w:val="006F28CF"/>
    <w:rsid w:val="006F52BF"/>
    <w:rsid w:val="006F5574"/>
    <w:rsid w:val="006F6325"/>
    <w:rsid w:val="006F6336"/>
    <w:rsid w:val="006F722A"/>
    <w:rsid w:val="006F72C4"/>
    <w:rsid w:val="006F7A12"/>
    <w:rsid w:val="007005DD"/>
    <w:rsid w:val="00702695"/>
    <w:rsid w:val="0070318A"/>
    <w:rsid w:val="00703994"/>
    <w:rsid w:val="00705249"/>
    <w:rsid w:val="0070681C"/>
    <w:rsid w:val="00706CA3"/>
    <w:rsid w:val="007071DC"/>
    <w:rsid w:val="00707D8F"/>
    <w:rsid w:val="00710536"/>
    <w:rsid w:val="0071065C"/>
    <w:rsid w:val="00710FB5"/>
    <w:rsid w:val="00710FC3"/>
    <w:rsid w:val="00711896"/>
    <w:rsid w:val="0071198D"/>
    <w:rsid w:val="00712904"/>
    <w:rsid w:val="00713AFE"/>
    <w:rsid w:val="00714CFE"/>
    <w:rsid w:val="0071578B"/>
    <w:rsid w:val="007167D1"/>
    <w:rsid w:val="00716C7E"/>
    <w:rsid w:val="00720FF6"/>
    <w:rsid w:val="00721419"/>
    <w:rsid w:val="007222C1"/>
    <w:rsid w:val="00726BDD"/>
    <w:rsid w:val="007319F4"/>
    <w:rsid w:val="00732B0E"/>
    <w:rsid w:val="0073450E"/>
    <w:rsid w:val="00734906"/>
    <w:rsid w:val="007375EB"/>
    <w:rsid w:val="00737B15"/>
    <w:rsid w:val="0074045E"/>
    <w:rsid w:val="00740E2F"/>
    <w:rsid w:val="007429AB"/>
    <w:rsid w:val="00743816"/>
    <w:rsid w:val="00745ED5"/>
    <w:rsid w:val="00750D5C"/>
    <w:rsid w:val="007536EF"/>
    <w:rsid w:val="007559E0"/>
    <w:rsid w:val="00755D4F"/>
    <w:rsid w:val="00755DB4"/>
    <w:rsid w:val="0075688D"/>
    <w:rsid w:val="00756933"/>
    <w:rsid w:val="00756DEE"/>
    <w:rsid w:val="00760999"/>
    <w:rsid w:val="00763704"/>
    <w:rsid w:val="00764E79"/>
    <w:rsid w:val="00766C13"/>
    <w:rsid w:val="00766C55"/>
    <w:rsid w:val="007700EE"/>
    <w:rsid w:val="007703C1"/>
    <w:rsid w:val="00770860"/>
    <w:rsid w:val="00772B6B"/>
    <w:rsid w:val="007739FE"/>
    <w:rsid w:val="00774B5D"/>
    <w:rsid w:val="00775228"/>
    <w:rsid w:val="0077543A"/>
    <w:rsid w:val="00775D88"/>
    <w:rsid w:val="00780774"/>
    <w:rsid w:val="00781833"/>
    <w:rsid w:val="00783A1B"/>
    <w:rsid w:val="00783DFB"/>
    <w:rsid w:val="007842DA"/>
    <w:rsid w:val="0078701A"/>
    <w:rsid w:val="007873B2"/>
    <w:rsid w:val="00787AA9"/>
    <w:rsid w:val="0079068D"/>
    <w:rsid w:val="007906C4"/>
    <w:rsid w:val="00790C90"/>
    <w:rsid w:val="007932CA"/>
    <w:rsid w:val="0079422A"/>
    <w:rsid w:val="00795B97"/>
    <w:rsid w:val="00795C6D"/>
    <w:rsid w:val="00796F6E"/>
    <w:rsid w:val="007975AD"/>
    <w:rsid w:val="00797AB8"/>
    <w:rsid w:val="007A140C"/>
    <w:rsid w:val="007A3C92"/>
    <w:rsid w:val="007A7E27"/>
    <w:rsid w:val="007B454E"/>
    <w:rsid w:val="007B61CC"/>
    <w:rsid w:val="007B6534"/>
    <w:rsid w:val="007B7DD7"/>
    <w:rsid w:val="007C04B6"/>
    <w:rsid w:val="007C0FF5"/>
    <w:rsid w:val="007C28A5"/>
    <w:rsid w:val="007C5755"/>
    <w:rsid w:val="007C7490"/>
    <w:rsid w:val="007D07CA"/>
    <w:rsid w:val="007D130F"/>
    <w:rsid w:val="007D1C24"/>
    <w:rsid w:val="007D1F26"/>
    <w:rsid w:val="007D2A39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643A"/>
    <w:rsid w:val="007E7276"/>
    <w:rsid w:val="007E76F5"/>
    <w:rsid w:val="007F1A76"/>
    <w:rsid w:val="007F1C55"/>
    <w:rsid w:val="007F1EF5"/>
    <w:rsid w:val="007F459D"/>
    <w:rsid w:val="007F5319"/>
    <w:rsid w:val="007F6A56"/>
    <w:rsid w:val="007F6E2C"/>
    <w:rsid w:val="007F7E4C"/>
    <w:rsid w:val="00802666"/>
    <w:rsid w:val="00802D6F"/>
    <w:rsid w:val="00803135"/>
    <w:rsid w:val="00804238"/>
    <w:rsid w:val="00804472"/>
    <w:rsid w:val="00810F68"/>
    <w:rsid w:val="0081294A"/>
    <w:rsid w:val="008140AF"/>
    <w:rsid w:val="00815266"/>
    <w:rsid w:val="0082046E"/>
    <w:rsid w:val="00820CF6"/>
    <w:rsid w:val="00822103"/>
    <w:rsid w:val="008226CC"/>
    <w:rsid w:val="00822963"/>
    <w:rsid w:val="00823048"/>
    <w:rsid w:val="008238E8"/>
    <w:rsid w:val="008264B9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21B8"/>
    <w:rsid w:val="00854C6C"/>
    <w:rsid w:val="00861187"/>
    <w:rsid w:val="00861A23"/>
    <w:rsid w:val="0086537F"/>
    <w:rsid w:val="00867754"/>
    <w:rsid w:val="00867FE8"/>
    <w:rsid w:val="00874A2C"/>
    <w:rsid w:val="008802CB"/>
    <w:rsid w:val="00880D5D"/>
    <w:rsid w:val="008833A4"/>
    <w:rsid w:val="00883508"/>
    <w:rsid w:val="008836FD"/>
    <w:rsid w:val="0088428D"/>
    <w:rsid w:val="008847A2"/>
    <w:rsid w:val="00884E52"/>
    <w:rsid w:val="00886277"/>
    <w:rsid w:val="008879BB"/>
    <w:rsid w:val="008900D4"/>
    <w:rsid w:val="0089056C"/>
    <w:rsid w:val="0089080F"/>
    <w:rsid w:val="00895CAC"/>
    <w:rsid w:val="008969AA"/>
    <w:rsid w:val="008A0F41"/>
    <w:rsid w:val="008A0F5F"/>
    <w:rsid w:val="008A18E7"/>
    <w:rsid w:val="008A3F70"/>
    <w:rsid w:val="008A48AE"/>
    <w:rsid w:val="008A4DEE"/>
    <w:rsid w:val="008A537A"/>
    <w:rsid w:val="008B1BF0"/>
    <w:rsid w:val="008B1C1D"/>
    <w:rsid w:val="008B2686"/>
    <w:rsid w:val="008B4112"/>
    <w:rsid w:val="008B4752"/>
    <w:rsid w:val="008C03B1"/>
    <w:rsid w:val="008C0554"/>
    <w:rsid w:val="008C18AD"/>
    <w:rsid w:val="008C2015"/>
    <w:rsid w:val="008C2BBC"/>
    <w:rsid w:val="008C4CE9"/>
    <w:rsid w:val="008C4E1B"/>
    <w:rsid w:val="008C5142"/>
    <w:rsid w:val="008C6D46"/>
    <w:rsid w:val="008C6FEA"/>
    <w:rsid w:val="008D2698"/>
    <w:rsid w:val="008D30E0"/>
    <w:rsid w:val="008D3132"/>
    <w:rsid w:val="008D3C77"/>
    <w:rsid w:val="008D5972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2CC"/>
    <w:rsid w:val="008F22F2"/>
    <w:rsid w:val="008F24D6"/>
    <w:rsid w:val="008F3155"/>
    <w:rsid w:val="008F3596"/>
    <w:rsid w:val="008F47FD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07C21"/>
    <w:rsid w:val="0091063C"/>
    <w:rsid w:val="00910BD8"/>
    <w:rsid w:val="0091133B"/>
    <w:rsid w:val="009135F3"/>
    <w:rsid w:val="00913E32"/>
    <w:rsid w:val="00914389"/>
    <w:rsid w:val="00914E19"/>
    <w:rsid w:val="00915229"/>
    <w:rsid w:val="00922E45"/>
    <w:rsid w:val="0092343F"/>
    <w:rsid w:val="0092515F"/>
    <w:rsid w:val="0092627D"/>
    <w:rsid w:val="009271B0"/>
    <w:rsid w:val="0092742B"/>
    <w:rsid w:val="00927C1E"/>
    <w:rsid w:val="009308CA"/>
    <w:rsid w:val="00931933"/>
    <w:rsid w:val="00932206"/>
    <w:rsid w:val="00933BA4"/>
    <w:rsid w:val="009347C4"/>
    <w:rsid w:val="009350A8"/>
    <w:rsid w:val="009351E4"/>
    <w:rsid w:val="00937AD4"/>
    <w:rsid w:val="009404E5"/>
    <w:rsid w:val="0094311F"/>
    <w:rsid w:val="00943952"/>
    <w:rsid w:val="009445E1"/>
    <w:rsid w:val="00944B03"/>
    <w:rsid w:val="0094564F"/>
    <w:rsid w:val="00951BB8"/>
    <w:rsid w:val="00955E02"/>
    <w:rsid w:val="009560EC"/>
    <w:rsid w:val="00956183"/>
    <w:rsid w:val="009607EF"/>
    <w:rsid w:val="00961153"/>
    <w:rsid w:val="009635BE"/>
    <w:rsid w:val="00965418"/>
    <w:rsid w:val="00966516"/>
    <w:rsid w:val="00966F81"/>
    <w:rsid w:val="0097064F"/>
    <w:rsid w:val="0097123D"/>
    <w:rsid w:val="00971D0A"/>
    <w:rsid w:val="009727CC"/>
    <w:rsid w:val="009750A7"/>
    <w:rsid w:val="009759C5"/>
    <w:rsid w:val="0097660B"/>
    <w:rsid w:val="009768A2"/>
    <w:rsid w:val="0097793F"/>
    <w:rsid w:val="00980CE7"/>
    <w:rsid w:val="00981BF9"/>
    <w:rsid w:val="00982F37"/>
    <w:rsid w:val="00984062"/>
    <w:rsid w:val="00984B55"/>
    <w:rsid w:val="009861B7"/>
    <w:rsid w:val="00986EF4"/>
    <w:rsid w:val="00987395"/>
    <w:rsid w:val="0099176D"/>
    <w:rsid w:val="00991C2C"/>
    <w:rsid w:val="0099324B"/>
    <w:rsid w:val="009936C3"/>
    <w:rsid w:val="009947A4"/>
    <w:rsid w:val="009948CF"/>
    <w:rsid w:val="00994AB0"/>
    <w:rsid w:val="009960F6"/>
    <w:rsid w:val="009A0652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496"/>
    <w:rsid w:val="009B7EBE"/>
    <w:rsid w:val="009C01C6"/>
    <w:rsid w:val="009C033F"/>
    <w:rsid w:val="009C0B59"/>
    <w:rsid w:val="009C256E"/>
    <w:rsid w:val="009C2A83"/>
    <w:rsid w:val="009C2B5D"/>
    <w:rsid w:val="009C34F1"/>
    <w:rsid w:val="009C3813"/>
    <w:rsid w:val="009C4122"/>
    <w:rsid w:val="009C4A01"/>
    <w:rsid w:val="009C5354"/>
    <w:rsid w:val="009D09B5"/>
    <w:rsid w:val="009D3352"/>
    <w:rsid w:val="009D35BD"/>
    <w:rsid w:val="009D3D94"/>
    <w:rsid w:val="009D4B3F"/>
    <w:rsid w:val="009D4BBF"/>
    <w:rsid w:val="009D68E9"/>
    <w:rsid w:val="009D7188"/>
    <w:rsid w:val="009D7DBF"/>
    <w:rsid w:val="009D7FE1"/>
    <w:rsid w:val="009E05E9"/>
    <w:rsid w:val="009E3448"/>
    <w:rsid w:val="009E41D2"/>
    <w:rsid w:val="009E43FB"/>
    <w:rsid w:val="009E69E7"/>
    <w:rsid w:val="009E79A8"/>
    <w:rsid w:val="009F2005"/>
    <w:rsid w:val="009F2854"/>
    <w:rsid w:val="009F3201"/>
    <w:rsid w:val="009F3924"/>
    <w:rsid w:val="009F50C4"/>
    <w:rsid w:val="009F5D2F"/>
    <w:rsid w:val="009F6273"/>
    <w:rsid w:val="009F7AA8"/>
    <w:rsid w:val="00A02CCE"/>
    <w:rsid w:val="00A035E0"/>
    <w:rsid w:val="00A04330"/>
    <w:rsid w:val="00A05EAC"/>
    <w:rsid w:val="00A0639B"/>
    <w:rsid w:val="00A06D0A"/>
    <w:rsid w:val="00A0723A"/>
    <w:rsid w:val="00A07C2D"/>
    <w:rsid w:val="00A10C69"/>
    <w:rsid w:val="00A10CA1"/>
    <w:rsid w:val="00A12F7A"/>
    <w:rsid w:val="00A24886"/>
    <w:rsid w:val="00A24F9D"/>
    <w:rsid w:val="00A2753F"/>
    <w:rsid w:val="00A27D4A"/>
    <w:rsid w:val="00A31615"/>
    <w:rsid w:val="00A316CE"/>
    <w:rsid w:val="00A332E9"/>
    <w:rsid w:val="00A33630"/>
    <w:rsid w:val="00A3478F"/>
    <w:rsid w:val="00A3569A"/>
    <w:rsid w:val="00A40952"/>
    <w:rsid w:val="00A410DC"/>
    <w:rsid w:val="00A46842"/>
    <w:rsid w:val="00A51B10"/>
    <w:rsid w:val="00A5228C"/>
    <w:rsid w:val="00A53DAF"/>
    <w:rsid w:val="00A55CDE"/>
    <w:rsid w:val="00A5710E"/>
    <w:rsid w:val="00A6229A"/>
    <w:rsid w:val="00A642BA"/>
    <w:rsid w:val="00A66DE4"/>
    <w:rsid w:val="00A7035A"/>
    <w:rsid w:val="00A70C05"/>
    <w:rsid w:val="00A713FF"/>
    <w:rsid w:val="00A722FD"/>
    <w:rsid w:val="00A7279F"/>
    <w:rsid w:val="00A7664E"/>
    <w:rsid w:val="00A77CE2"/>
    <w:rsid w:val="00A8164D"/>
    <w:rsid w:val="00A8248A"/>
    <w:rsid w:val="00A83907"/>
    <w:rsid w:val="00A83D7A"/>
    <w:rsid w:val="00A842C6"/>
    <w:rsid w:val="00A865FF"/>
    <w:rsid w:val="00A876F5"/>
    <w:rsid w:val="00A912E7"/>
    <w:rsid w:val="00A94274"/>
    <w:rsid w:val="00A944FE"/>
    <w:rsid w:val="00A9543A"/>
    <w:rsid w:val="00A962A3"/>
    <w:rsid w:val="00A96886"/>
    <w:rsid w:val="00AA12BB"/>
    <w:rsid w:val="00AA13C2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32"/>
    <w:rsid w:val="00AC06BF"/>
    <w:rsid w:val="00AC08EE"/>
    <w:rsid w:val="00AC4513"/>
    <w:rsid w:val="00AC5875"/>
    <w:rsid w:val="00AC5D0D"/>
    <w:rsid w:val="00AD134B"/>
    <w:rsid w:val="00AD32D3"/>
    <w:rsid w:val="00AD3E72"/>
    <w:rsid w:val="00AD44BE"/>
    <w:rsid w:val="00AD616D"/>
    <w:rsid w:val="00AD7A3D"/>
    <w:rsid w:val="00AE0352"/>
    <w:rsid w:val="00AE16B3"/>
    <w:rsid w:val="00AE20D6"/>
    <w:rsid w:val="00AE2840"/>
    <w:rsid w:val="00AE2B1F"/>
    <w:rsid w:val="00AE2DE4"/>
    <w:rsid w:val="00AE3121"/>
    <w:rsid w:val="00AE32CC"/>
    <w:rsid w:val="00AE363E"/>
    <w:rsid w:val="00AE50B2"/>
    <w:rsid w:val="00AE53B0"/>
    <w:rsid w:val="00AE5F4D"/>
    <w:rsid w:val="00AE7B29"/>
    <w:rsid w:val="00AE7CEB"/>
    <w:rsid w:val="00AF09CB"/>
    <w:rsid w:val="00AF22CB"/>
    <w:rsid w:val="00AF3DE1"/>
    <w:rsid w:val="00AF4396"/>
    <w:rsid w:val="00AF47E8"/>
    <w:rsid w:val="00AF4D7C"/>
    <w:rsid w:val="00AF61AC"/>
    <w:rsid w:val="00B03034"/>
    <w:rsid w:val="00B043D3"/>
    <w:rsid w:val="00B10374"/>
    <w:rsid w:val="00B10CBA"/>
    <w:rsid w:val="00B117EB"/>
    <w:rsid w:val="00B130A8"/>
    <w:rsid w:val="00B1534A"/>
    <w:rsid w:val="00B15818"/>
    <w:rsid w:val="00B179BF"/>
    <w:rsid w:val="00B17CC2"/>
    <w:rsid w:val="00B21A49"/>
    <w:rsid w:val="00B21BF3"/>
    <w:rsid w:val="00B23C12"/>
    <w:rsid w:val="00B24B55"/>
    <w:rsid w:val="00B24CAF"/>
    <w:rsid w:val="00B253B2"/>
    <w:rsid w:val="00B27655"/>
    <w:rsid w:val="00B30445"/>
    <w:rsid w:val="00B30DC0"/>
    <w:rsid w:val="00B31050"/>
    <w:rsid w:val="00B315AE"/>
    <w:rsid w:val="00B3213D"/>
    <w:rsid w:val="00B334F4"/>
    <w:rsid w:val="00B3367B"/>
    <w:rsid w:val="00B40565"/>
    <w:rsid w:val="00B41183"/>
    <w:rsid w:val="00B41471"/>
    <w:rsid w:val="00B42A24"/>
    <w:rsid w:val="00B433A1"/>
    <w:rsid w:val="00B435B6"/>
    <w:rsid w:val="00B437A1"/>
    <w:rsid w:val="00B44828"/>
    <w:rsid w:val="00B46228"/>
    <w:rsid w:val="00B4664F"/>
    <w:rsid w:val="00B474FB"/>
    <w:rsid w:val="00B52380"/>
    <w:rsid w:val="00B55396"/>
    <w:rsid w:val="00B56587"/>
    <w:rsid w:val="00B6000C"/>
    <w:rsid w:val="00B602B0"/>
    <w:rsid w:val="00B603D4"/>
    <w:rsid w:val="00B618CA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31CF"/>
    <w:rsid w:val="00B94DA9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A7A68"/>
    <w:rsid w:val="00BB25CB"/>
    <w:rsid w:val="00BB2603"/>
    <w:rsid w:val="00BB2D85"/>
    <w:rsid w:val="00BB3785"/>
    <w:rsid w:val="00BB59A3"/>
    <w:rsid w:val="00BB741B"/>
    <w:rsid w:val="00BB7FBE"/>
    <w:rsid w:val="00BC0505"/>
    <w:rsid w:val="00BC13DA"/>
    <w:rsid w:val="00BC1A6B"/>
    <w:rsid w:val="00BC3D7C"/>
    <w:rsid w:val="00BC4663"/>
    <w:rsid w:val="00BC5B71"/>
    <w:rsid w:val="00BC6011"/>
    <w:rsid w:val="00BC7416"/>
    <w:rsid w:val="00BD3ACE"/>
    <w:rsid w:val="00BD4710"/>
    <w:rsid w:val="00BD5796"/>
    <w:rsid w:val="00BD7A83"/>
    <w:rsid w:val="00BE013C"/>
    <w:rsid w:val="00BE0304"/>
    <w:rsid w:val="00BE3B7C"/>
    <w:rsid w:val="00BE6B1E"/>
    <w:rsid w:val="00BE7452"/>
    <w:rsid w:val="00BF19AD"/>
    <w:rsid w:val="00BF261C"/>
    <w:rsid w:val="00BF2AAD"/>
    <w:rsid w:val="00BF783E"/>
    <w:rsid w:val="00C01C59"/>
    <w:rsid w:val="00C02C00"/>
    <w:rsid w:val="00C06AA0"/>
    <w:rsid w:val="00C07345"/>
    <w:rsid w:val="00C07412"/>
    <w:rsid w:val="00C10479"/>
    <w:rsid w:val="00C14674"/>
    <w:rsid w:val="00C17BC6"/>
    <w:rsid w:val="00C17EDE"/>
    <w:rsid w:val="00C20BBE"/>
    <w:rsid w:val="00C21030"/>
    <w:rsid w:val="00C243F4"/>
    <w:rsid w:val="00C25010"/>
    <w:rsid w:val="00C25D43"/>
    <w:rsid w:val="00C32001"/>
    <w:rsid w:val="00C325A2"/>
    <w:rsid w:val="00C326F5"/>
    <w:rsid w:val="00C33FEC"/>
    <w:rsid w:val="00C4183A"/>
    <w:rsid w:val="00C42274"/>
    <w:rsid w:val="00C431FF"/>
    <w:rsid w:val="00C43DCC"/>
    <w:rsid w:val="00C4613D"/>
    <w:rsid w:val="00C47502"/>
    <w:rsid w:val="00C47E7F"/>
    <w:rsid w:val="00C5032E"/>
    <w:rsid w:val="00C53491"/>
    <w:rsid w:val="00C53F20"/>
    <w:rsid w:val="00C549E4"/>
    <w:rsid w:val="00C57D32"/>
    <w:rsid w:val="00C61786"/>
    <w:rsid w:val="00C6219B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4742"/>
    <w:rsid w:val="00C74C20"/>
    <w:rsid w:val="00C759EC"/>
    <w:rsid w:val="00C76286"/>
    <w:rsid w:val="00C7678C"/>
    <w:rsid w:val="00C767DE"/>
    <w:rsid w:val="00C80E49"/>
    <w:rsid w:val="00C80E75"/>
    <w:rsid w:val="00C82166"/>
    <w:rsid w:val="00C83986"/>
    <w:rsid w:val="00C84354"/>
    <w:rsid w:val="00C852F9"/>
    <w:rsid w:val="00C863D3"/>
    <w:rsid w:val="00C86B91"/>
    <w:rsid w:val="00C9038D"/>
    <w:rsid w:val="00C908FD"/>
    <w:rsid w:val="00C93CAA"/>
    <w:rsid w:val="00C93D5C"/>
    <w:rsid w:val="00C952A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A54F9"/>
    <w:rsid w:val="00CB1903"/>
    <w:rsid w:val="00CB1995"/>
    <w:rsid w:val="00CB2988"/>
    <w:rsid w:val="00CB397D"/>
    <w:rsid w:val="00CB54F0"/>
    <w:rsid w:val="00CB632E"/>
    <w:rsid w:val="00CB6B4A"/>
    <w:rsid w:val="00CC00D6"/>
    <w:rsid w:val="00CC0BDB"/>
    <w:rsid w:val="00CC2C39"/>
    <w:rsid w:val="00CC3BD0"/>
    <w:rsid w:val="00CC3F35"/>
    <w:rsid w:val="00CC40F3"/>
    <w:rsid w:val="00CC4857"/>
    <w:rsid w:val="00CC4919"/>
    <w:rsid w:val="00CC67C4"/>
    <w:rsid w:val="00CC7C1A"/>
    <w:rsid w:val="00CC7E08"/>
    <w:rsid w:val="00CD276A"/>
    <w:rsid w:val="00CD2C9A"/>
    <w:rsid w:val="00CD2D1B"/>
    <w:rsid w:val="00CD45A8"/>
    <w:rsid w:val="00CD4DA0"/>
    <w:rsid w:val="00CD4DD0"/>
    <w:rsid w:val="00CD5259"/>
    <w:rsid w:val="00CD6814"/>
    <w:rsid w:val="00CE1D02"/>
    <w:rsid w:val="00CE1D55"/>
    <w:rsid w:val="00CE3E42"/>
    <w:rsid w:val="00CE3F15"/>
    <w:rsid w:val="00CE4640"/>
    <w:rsid w:val="00CE4C64"/>
    <w:rsid w:val="00CE7F10"/>
    <w:rsid w:val="00CF03DC"/>
    <w:rsid w:val="00CF0533"/>
    <w:rsid w:val="00CF0A42"/>
    <w:rsid w:val="00CF0EE9"/>
    <w:rsid w:val="00CF1103"/>
    <w:rsid w:val="00CF1490"/>
    <w:rsid w:val="00CF4B36"/>
    <w:rsid w:val="00D0099B"/>
    <w:rsid w:val="00D02948"/>
    <w:rsid w:val="00D02D62"/>
    <w:rsid w:val="00D0393B"/>
    <w:rsid w:val="00D03C03"/>
    <w:rsid w:val="00D044A5"/>
    <w:rsid w:val="00D04613"/>
    <w:rsid w:val="00D06277"/>
    <w:rsid w:val="00D0744D"/>
    <w:rsid w:val="00D100A2"/>
    <w:rsid w:val="00D11855"/>
    <w:rsid w:val="00D12752"/>
    <w:rsid w:val="00D169B1"/>
    <w:rsid w:val="00D20522"/>
    <w:rsid w:val="00D20AEB"/>
    <w:rsid w:val="00D20AFD"/>
    <w:rsid w:val="00D21B93"/>
    <w:rsid w:val="00D21F4F"/>
    <w:rsid w:val="00D2480A"/>
    <w:rsid w:val="00D25444"/>
    <w:rsid w:val="00D254D2"/>
    <w:rsid w:val="00D2680F"/>
    <w:rsid w:val="00D30F33"/>
    <w:rsid w:val="00D34891"/>
    <w:rsid w:val="00D35EC9"/>
    <w:rsid w:val="00D37CC5"/>
    <w:rsid w:val="00D41373"/>
    <w:rsid w:val="00D41805"/>
    <w:rsid w:val="00D43CF0"/>
    <w:rsid w:val="00D4627E"/>
    <w:rsid w:val="00D462D1"/>
    <w:rsid w:val="00D5028C"/>
    <w:rsid w:val="00D51E9A"/>
    <w:rsid w:val="00D5299B"/>
    <w:rsid w:val="00D53EF1"/>
    <w:rsid w:val="00D54297"/>
    <w:rsid w:val="00D546B4"/>
    <w:rsid w:val="00D56BFA"/>
    <w:rsid w:val="00D571E4"/>
    <w:rsid w:val="00D57C6C"/>
    <w:rsid w:val="00D601A3"/>
    <w:rsid w:val="00D611D1"/>
    <w:rsid w:val="00D618E7"/>
    <w:rsid w:val="00D651DF"/>
    <w:rsid w:val="00D65B02"/>
    <w:rsid w:val="00D66B56"/>
    <w:rsid w:val="00D718B4"/>
    <w:rsid w:val="00D727E8"/>
    <w:rsid w:val="00D7500F"/>
    <w:rsid w:val="00D76255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58"/>
    <w:rsid w:val="00D93176"/>
    <w:rsid w:val="00D931A9"/>
    <w:rsid w:val="00D946B3"/>
    <w:rsid w:val="00D96014"/>
    <w:rsid w:val="00D9642E"/>
    <w:rsid w:val="00D97232"/>
    <w:rsid w:val="00D97BAE"/>
    <w:rsid w:val="00DA09D2"/>
    <w:rsid w:val="00DA4235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5C5"/>
    <w:rsid w:val="00DD0682"/>
    <w:rsid w:val="00DD0D50"/>
    <w:rsid w:val="00DD0E5A"/>
    <w:rsid w:val="00DD12A3"/>
    <w:rsid w:val="00DD1CAF"/>
    <w:rsid w:val="00DD476A"/>
    <w:rsid w:val="00DD7081"/>
    <w:rsid w:val="00DE10BA"/>
    <w:rsid w:val="00DE27F8"/>
    <w:rsid w:val="00DE5B6A"/>
    <w:rsid w:val="00DE70A8"/>
    <w:rsid w:val="00DF2125"/>
    <w:rsid w:val="00DF2EE2"/>
    <w:rsid w:val="00DF3110"/>
    <w:rsid w:val="00DF4748"/>
    <w:rsid w:val="00DF50E7"/>
    <w:rsid w:val="00DF5233"/>
    <w:rsid w:val="00DF5BAD"/>
    <w:rsid w:val="00DF604C"/>
    <w:rsid w:val="00DF7520"/>
    <w:rsid w:val="00E002E9"/>
    <w:rsid w:val="00E00714"/>
    <w:rsid w:val="00E00B28"/>
    <w:rsid w:val="00E02DFE"/>
    <w:rsid w:val="00E02EB6"/>
    <w:rsid w:val="00E03313"/>
    <w:rsid w:val="00E03959"/>
    <w:rsid w:val="00E04C6E"/>
    <w:rsid w:val="00E063A2"/>
    <w:rsid w:val="00E076D6"/>
    <w:rsid w:val="00E07718"/>
    <w:rsid w:val="00E115A4"/>
    <w:rsid w:val="00E14F21"/>
    <w:rsid w:val="00E15412"/>
    <w:rsid w:val="00E15873"/>
    <w:rsid w:val="00E15AC4"/>
    <w:rsid w:val="00E203F9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0977"/>
    <w:rsid w:val="00E413F9"/>
    <w:rsid w:val="00E42E70"/>
    <w:rsid w:val="00E4421C"/>
    <w:rsid w:val="00E45AFC"/>
    <w:rsid w:val="00E4743D"/>
    <w:rsid w:val="00E51374"/>
    <w:rsid w:val="00E54315"/>
    <w:rsid w:val="00E558C7"/>
    <w:rsid w:val="00E55C9E"/>
    <w:rsid w:val="00E60272"/>
    <w:rsid w:val="00E6038F"/>
    <w:rsid w:val="00E6045F"/>
    <w:rsid w:val="00E60C55"/>
    <w:rsid w:val="00E621F4"/>
    <w:rsid w:val="00E62942"/>
    <w:rsid w:val="00E66975"/>
    <w:rsid w:val="00E701C7"/>
    <w:rsid w:val="00E713D2"/>
    <w:rsid w:val="00E71BBA"/>
    <w:rsid w:val="00E71CBD"/>
    <w:rsid w:val="00E71D55"/>
    <w:rsid w:val="00E7295B"/>
    <w:rsid w:val="00E75CBA"/>
    <w:rsid w:val="00E7730B"/>
    <w:rsid w:val="00E80B09"/>
    <w:rsid w:val="00E8312B"/>
    <w:rsid w:val="00E857C0"/>
    <w:rsid w:val="00E85DF0"/>
    <w:rsid w:val="00E85E05"/>
    <w:rsid w:val="00E868DD"/>
    <w:rsid w:val="00E872EB"/>
    <w:rsid w:val="00E8794B"/>
    <w:rsid w:val="00E9227A"/>
    <w:rsid w:val="00E9315F"/>
    <w:rsid w:val="00E9351F"/>
    <w:rsid w:val="00E95EB0"/>
    <w:rsid w:val="00E964D8"/>
    <w:rsid w:val="00E97A78"/>
    <w:rsid w:val="00E97F49"/>
    <w:rsid w:val="00EA1624"/>
    <w:rsid w:val="00EA17F0"/>
    <w:rsid w:val="00EA303A"/>
    <w:rsid w:val="00EA44E3"/>
    <w:rsid w:val="00EA4EA1"/>
    <w:rsid w:val="00EA503B"/>
    <w:rsid w:val="00EA6D7D"/>
    <w:rsid w:val="00EA7296"/>
    <w:rsid w:val="00EB01BC"/>
    <w:rsid w:val="00EB4A16"/>
    <w:rsid w:val="00EB4AF6"/>
    <w:rsid w:val="00EB5228"/>
    <w:rsid w:val="00EB6496"/>
    <w:rsid w:val="00EC0E99"/>
    <w:rsid w:val="00EC1FEB"/>
    <w:rsid w:val="00EC326B"/>
    <w:rsid w:val="00EC3F3C"/>
    <w:rsid w:val="00EC431A"/>
    <w:rsid w:val="00EC5E09"/>
    <w:rsid w:val="00EC7754"/>
    <w:rsid w:val="00EC7CC5"/>
    <w:rsid w:val="00EC7E19"/>
    <w:rsid w:val="00ED083B"/>
    <w:rsid w:val="00ED1929"/>
    <w:rsid w:val="00ED2421"/>
    <w:rsid w:val="00ED2A1A"/>
    <w:rsid w:val="00ED2C57"/>
    <w:rsid w:val="00EE0574"/>
    <w:rsid w:val="00EE1B93"/>
    <w:rsid w:val="00EE1C59"/>
    <w:rsid w:val="00EE2328"/>
    <w:rsid w:val="00EE2C3A"/>
    <w:rsid w:val="00EE35AE"/>
    <w:rsid w:val="00EE35EA"/>
    <w:rsid w:val="00EE4DF2"/>
    <w:rsid w:val="00EE6666"/>
    <w:rsid w:val="00EE7052"/>
    <w:rsid w:val="00EE7BA9"/>
    <w:rsid w:val="00EE7D7F"/>
    <w:rsid w:val="00EF0A31"/>
    <w:rsid w:val="00EF1E6D"/>
    <w:rsid w:val="00EF1FDF"/>
    <w:rsid w:val="00EF239D"/>
    <w:rsid w:val="00EF28A2"/>
    <w:rsid w:val="00EF4433"/>
    <w:rsid w:val="00EF4F93"/>
    <w:rsid w:val="00EF6891"/>
    <w:rsid w:val="00EF6D58"/>
    <w:rsid w:val="00EF7117"/>
    <w:rsid w:val="00F01BE5"/>
    <w:rsid w:val="00F036D0"/>
    <w:rsid w:val="00F042B1"/>
    <w:rsid w:val="00F06319"/>
    <w:rsid w:val="00F07B60"/>
    <w:rsid w:val="00F13F16"/>
    <w:rsid w:val="00F1708B"/>
    <w:rsid w:val="00F210FC"/>
    <w:rsid w:val="00F211D9"/>
    <w:rsid w:val="00F21DBF"/>
    <w:rsid w:val="00F22793"/>
    <w:rsid w:val="00F22CC5"/>
    <w:rsid w:val="00F235EE"/>
    <w:rsid w:val="00F2378A"/>
    <w:rsid w:val="00F256B0"/>
    <w:rsid w:val="00F257A8"/>
    <w:rsid w:val="00F2627F"/>
    <w:rsid w:val="00F26905"/>
    <w:rsid w:val="00F27DEF"/>
    <w:rsid w:val="00F302DC"/>
    <w:rsid w:val="00F30846"/>
    <w:rsid w:val="00F32235"/>
    <w:rsid w:val="00F333B2"/>
    <w:rsid w:val="00F33F59"/>
    <w:rsid w:val="00F35844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2A4"/>
    <w:rsid w:val="00F654F3"/>
    <w:rsid w:val="00F6792C"/>
    <w:rsid w:val="00F67F00"/>
    <w:rsid w:val="00F707F9"/>
    <w:rsid w:val="00F71CA7"/>
    <w:rsid w:val="00F74BF2"/>
    <w:rsid w:val="00F74D1F"/>
    <w:rsid w:val="00F76353"/>
    <w:rsid w:val="00F77751"/>
    <w:rsid w:val="00F77C68"/>
    <w:rsid w:val="00F77CC3"/>
    <w:rsid w:val="00F805EE"/>
    <w:rsid w:val="00F826BD"/>
    <w:rsid w:val="00F85DAF"/>
    <w:rsid w:val="00F91076"/>
    <w:rsid w:val="00F94336"/>
    <w:rsid w:val="00F94E57"/>
    <w:rsid w:val="00F96515"/>
    <w:rsid w:val="00FA029E"/>
    <w:rsid w:val="00FA2158"/>
    <w:rsid w:val="00FA3DB5"/>
    <w:rsid w:val="00FA509D"/>
    <w:rsid w:val="00FA6747"/>
    <w:rsid w:val="00FB2034"/>
    <w:rsid w:val="00FB34A2"/>
    <w:rsid w:val="00FB5218"/>
    <w:rsid w:val="00FB594D"/>
    <w:rsid w:val="00FB5C57"/>
    <w:rsid w:val="00FC006B"/>
    <w:rsid w:val="00FC08BE"/>
    <w:rsid w:val="00FC099B"/>
    <w:rsid w:val="00FC2B36"/>
    <w:rsid w:val="00FC3344"/>
    <w:rsid w:val="00FC5EF5"/>
    <w:rsid w:val="00FC7697"/>
    <w:rsid w:val="00FC79A3"/>
    <w:rsid w:val="00FC7B86"/>
    <w:rsid w:val="00FD085C"/>
    <w:rsid w:val="00FD0C4D"/>
    <w:rsid w:val="00FD17EF"/>
    <w:rsid w:val="00FD18BF"/>
    <w:rsid w:val="00FD2E78"/>
    <w:rsid w:val="00FD330E"/>
    <w:rsid w:val="00FD63B3"/>
    <w:rsid w:val="00FD6577"/>
    <w:rsid w:val="00FE1FD2"/>
    <w:rsid w:val="00FE25A8"/>
    <w:rsid w:val="00FE3590"/>
    <w:rsid w:val="00FE645F"/>
    <w:rsid w:val="00FF05BB"/>
    <w:rsid w:val="00FF0905"/>
    <w:rsid w:val="00FF231C"/>
    <w:rsid w:val="00FF6F7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4EBB1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  <w:style w:type="character" w:styleId="UnresolvedMention">
    <w:name w:val="Unresolved Mention"/>
    <w:basedOn w:val="DefaultParagraphFont"/>
    <w:uiPriority w:val="99"/>
    <w:semiHidden/>
    <w:unhideWhenUsed/>
    <w:rsid w:val="00F2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nrose.org/web/guest/-/katz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framingaging@geron,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hfa-ok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://www.cpr.b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988oklahoma.com/" TargetMode="External"/><Relationship Id="rId14" Type="http://schemas.openxmlformats.org/officeDocument/2006/relationships/hyperlink" Target="http://www.acl.gov/ICC-A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57589-b6e1-4b58-bf00-3d99789f2b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426124290143BB6D7852DCED7647" ma:contentTypeVersion="13" ma:contentTypeDescription="Create a new document." ma:contentTypeScope="" ma:versionID="b022fe370cea3d61c82508bfdce48e66">
  <xsd:schema xmlns:xsd="http://www.w3.org/2001/XMLSchema" xmlns:xs="http://www.w3.org/2001/XMLSchema" xmlns:p="http://schemas.microsoft.com/office/2006/metadata/properties" xmlns:ns3="a8757589-b6e1-4b58-bf00-3d99789f2bc1" targetNamespace="http://schemas.microsoft.com/office/2006/metadata/properties" ma:root="true" ma:fieldsID="e847b9d2ea3b4fdedb362cbdafa52d8c" ns3:_="">
    <xsd:import namespace="a8757589-b6e1-4b58-bf00-3d99789f2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57589-b6e1-4b58-bf00-3d99789f2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DFF0-18D1-4575-962E-95C545AFF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2668-D5F8-486E-81E8-515025F96AFB}">
  <ds:schemaRefs>
    <ds:schemaRef ds:uri="http://schemas.microsoft.com/office/2006/metadata/properties"/>
    <ds:schemaRef ds:uri="http://schemas.microsoft.com/office/infopath/2007/PartnerControls"/>
    <ds:schemaRef ds:uri="a8757589-b6e1-4b58-bf00-3d99789f2bc1"/>
  </ds:schemaRefs>
</ds:datastoreItem>
</file>

<file path=customXml/itemProps3.xml><?xml version="1.0" encoding="utf-8"?>
<ds:datastoreItem xmlns:ds="http://schemas.openxmlformats.org/officeDocument/2006/customXml" ds:itemID="{251E43AA-6410-4FFC-A491-263D5481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57589-b6e1-4b58-bf00-3d99789f2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97BE8-4F21-45A8-A8C5-585E0D77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7092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Karen Orsi</cp:lastModifiedBy>
  <cp:revision>158</cp:revision>
  <cp:lastPrinted>2022-06-08T18:51:00Z</cp:lastPrinted>
  <dcterms:created xsi:type="dcterms:W3CDTF">2024-06-03T20:15:00Z</dcterms:created>
  <dcterms:modified xsi:type="dcterms:W3CDTF">2024-06-12T17:36:00Z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0x0101002E54426124290143BB6D7852DCED7647</vt:lpwstr>
  </property>
</Properties>
</file>