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2343" w14:textId="3F9C6BE5" w:rsidR="005E3648" w:rsidRPr="00615336" w:rsidRDefault="005E3648" w:rsidP="00FA509D">
      <w:pPr>
        <w:shd w:val="clear" w:color="auto" w:fill="DBE5F1" w:themeFill="accent1" w:themeFillTint="33"/>
        <w:jc w:val="center"/>
        <w:rPr>
          <w:rFonts w:ascii="MV Boli" w:hAnsi="MV Boli" w:cs="MV Boli"/>
          <w:b/>
          <w:bCs/>
          <w:smallCaps/>
          <w:sz w:val="28"/>
          <w:szCs w:val="28"/>
        </w:rPr>
      </w:pPr>
      <w:r w:rsidRPr="00615336">
        <w:rPr>
          <w:rFonts w:ascii="MV Boli" w:hAnsi="MV Boli" w:cs="MV Boli"/>
          <w:b/>
          <w:bCs/>
          <w:smallCaps/>
          <w:sz w:val="28"/>
          <w:szCs w:val="28"/>
        </w:rPr>
        <w:t>Oklahoma Mental Health and Aging Coalition</w:t>
      </w:r>
    </w:p>
    <w:p w14:paraId="011378A4" w14:textId="53D459DD" w:rsidR="00F61CC3" w:rsidRPr="00615336" w:rsidRDefault="005F093C" w:rsidP="00B80D20">
      <w:pPr>
        <w:shd w:val="clear" w:color="auto" w:fill="C6D9F1" w:themeFill="text2" w:themeFillTint="33"/>
        <w:jc w:val="center"/>
        <w:rPr>
          <w:rFonts w:ascii="MV Boli" w:eastAsia="Arial Unicode MS" w:hAnsi="MV Boli" w:cs="MV Boli"/>
          <w:b/>
          <w:bCs/>
          <w:smallCaps/>
          <w:sz w:val="28"/>
          <w:szCs w:val="28"/>
        </w:rPr>
      </w:pPr>
      <w:r>
        <w:rPr>
          <w:rFonts w:ascii="MV Boli" w:eastAsia="Arial Unicode MS" w:hAnsi="MV Boli" w:cs="MV Boli"/>
          <w:b/>
          <w:bCs/>
          <w:smallCaps/>
          <w:sz w:val="32"/>
          <w:szCs w:val="32"/>
        </w:rPr>
        <w:t>April 10, 2025</w:t>
      </w:r>
      <w:r w:rsidR="00D2480A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</w:t>
      </w:r>
      <w:r w:rsidR="00E558C7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>AGENDA</w:t>
      </w:r>
      <w:r w:rsidR="002041F8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                                                                   </w:t>
      </w:r>
    </w:p>
    <w:p w14:paraId="6307E100" w14:textId="77777777" w:rsidR="0038576B" w:rsidRDefault="002041F8" w:rsidP="0065339E">
      <w:pPr>
        <w:shd w:val="clear" w:color="auto" w:fill="DAEEF3" w:themeFill="accent5" w:themeFillTint="33"/>
        <w:jc w:val="center"/>
        <w:rPr>
          <w:rFonts w:ascii="Arial" w:hAnsi="Arial" w:cs="Arial"/>
          <w:b/>
          <w:sz w:val="20"/>
          <w:szCs w:val="20"/>
        </w:rPr>
      </w:pPr>
      <w:r w:rsidRPr="00615336">
        <w:rPr>
          <w:rFonts w:ascii="MV Boli" w:eastAsia="Arial Unicode MS" w:hAnsi="MV Boli" w:cs="MV Boli"/>
          <w:b/>
          <w:bCs/>
          <w:smallCaps/>
        </w:rPr>
        <w:t xml:space="preserve"> </w:t>
      </w:r>
      <w:r w:rsidR="005E3648" w:rsidRPr="00615336">
        <w:rPr>
          <w:rFonts w:ascii="MV Boli" w:eastAsia="Arial Unicode MS" w:hAnsi="MV Boli" w:cs="MV Boli"/>
          <w:b/>
          <w:bCs/>
          <w:smallCaps/>
          <w:sz w:val="22"/>
          <w:szCs w:val="22"/>
        </w:rPr>
        <w:t>1:30-</w:t>
      </w:r>
      <w:r w:rsidR="00334B96">
        <w:rPr>
          <w:rFonts w:ascii="MV Boli" w:eastAsia="Arial Unicode MS" w:hAnsi="MV Boli" w:cs="MV Boli"/>
          <w:b/>
          <w:bCs/>
          <w:smallCaps/>
          <w:sz w:val="22"/>
          <w:szCs w:val="22"/>
        </w:rPr>
        <w:t xml:space="preserve">3:00 </w:t>
      </w:r>
      <w:r w:rsidR="00A912E7">
        <w:rPr>
          <w:rFonts w:ascii="MV Boli" w:eastAsia="Arial Unicode MS" w:hAnsi="MV Boli" w:cs="MV Boli"/>
          <w:b/>
          <w:bCs/>
          <w:smallCaps/>
          <w:sz w:val="22"/>
          <w:szCs w:val="22"/>
        </w:rPr>
        <w:t>NorthCare</w:t>
      </w:r>
    </w:p>
    <w:p w14:paraId="404FAA66" w14:textId="77777777" w:rsidR="0038576B" w:rsidRPr="00C72F5C" w:rsidRDefault="00297D33" w:rsidP="00C72F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B48D17D" w14:textId="2E1C923D" w:rsidR="00F61671" w:rsidRPr="00E50CB0" w:rsidRDefault="005E3648" w:rsidP="00286E7C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Welcome and introductions</w:t>
      </w:r>
      <w:r w:rsidR="004A6235" w:rsidRPr="00D9734C">
        <w:rPr>
          <w:rFonts w:ascii="Arial" w:hAnsi="Arial" w:cs="Arial"/>
          <w:b/>
          <w:sz w:val="22"/>
          <w:szCs w:val="22"/>
        </w:rPr>
        <w:t xml:space="preserve"> /</w:t>
      </w:r>
      <w:r w:rsidR="00254552" w:rsidRPr="00D9734C">
        <w:rPr>
          <w:rFonts w:ascii="Arial" w:hAnsi="Arial" w:cs="Arial"/>
          <w:b/>
          <w:sz w:val="22"/>
          <w:szCs w:val="22"/>
        </w:rPr>
        <w:t xml:space="preserve"> </w:t>
      </w:r>
      <w:r w:rsidR="00B41ACE" w:rsidRPr="00D9734C">
        <w:rPr>
          <w:rFonts w:ascii="Arial" w:hAnsi="Arial" w:cs="Arial"/>
          <w:b/>
          <w:sz w:val="22"/>
          <w:szCs w:val="22"/>
        </w:rPr>
        <w:t xml:space="preserve">Review of </w:t>
      </w:r>
      <w:r w:rsidR="005F093C">
        <w:rPr>
          <w:rFonts w:ascii="Arial" w:hAnsi="Arial" w:cs="Arial"/>
          <w:b/>
          <w:sz w:val="22"/>
          <w:szCs w:val="22"/>
        </w:rPr>
        <w:t xml:space="preserve">December 2024 </w:t>
      </w:r>
      <w:r w:rsidR="00B41ACE" w:rsidRPr="00D9734C">
        <w:rPr>
          <w:rFonts w:ascii="Arial" w:hAnsi="Arial" w:cs="Arial"/>
          <w:b/>
          <w:sz w:val="22"/>
          <w:szCs w:val="22"/>
        </w:rPr>
        <w:t>meeting recap</w:t>
      </w:r>
      <w:r w:rsidR="001D4E36">
        <w:rPr>
          <w:rFonts w:ascii="Arial" w:hAnsi="Arial" w:cs="Arial"/>
          <w:b/>
          <w:sz w:val="22"/>
          <w:szCs w:val="22"/>
        </w:rPr>
        <w:t xml:space="preserve"> </w:t>
      </w:r>
      <w:r w:rsidR="00E50CB0">
        <w:rPr>
          <w:rFonts w:ascii="Arial" w:hAnsi="Arial" w:cs="Arial"/>
          <w:b/>
          <w:sz w:val="22"/>
          <w:szCs w:val="22"/>
        </w:rPr>
        <w:t xml:space="preserve">  </w:t>
      </w:r>
      <w:r w:rsidR="0077230E">
        <w:rPr>
          <w:rFonts w:ascii="Arial" w:hAnsi="Arial" w:cs="Arial"/>
          <w:bCs/>
          <w:sz w:val="22"/>
          <w:szCs w:val="22"/>
        </w:rPr>
        <w:t>(</w:t>
      </w:r>
      <w:r w:rsidR="001D4E36" w:rsidRPr="00E50CB0">
        <w:rPr>
          <w:rFonts w:ascii="Arial" w:hAnsi="Arial" w:cs="Arial"/>
          <w:bCs/>
          <w:sz w:val="22"/>
          <w:szCs w:val="22"/>
        </w:rPr>
        <w:t>February meeting cancelled)</w:t>
      </w:r>
    </w:p>
    <w:p w14:paraId="4399785C" w14:textId="77777777" w:rsidR="00E15AC4" w:rsidRPr="00D9734C" w:rsidRDefault="00E15AC4" w:rsidP="00E15AC4">
      <w:pPr>
        <w:pStyle w:val="ListParagraph"/>
        <w:ind w:left="1440"/>
        <w:rPr>
          <w:rFonts w:ascii="Arial" w:hAnsi="Arial" w:cs="Arial"/>
          <w:b/>
          <w:sz w:val="22"/>
          <w:szCs w:val="22"/>
        </w:rPr>
      </w:pPr>
    </w:p>
    <w:p w14:paraId="71C19202" w14:textId="6811681C" w:rsidR="00DD12A3" w:rsidRPr="00D9734C" w:rsidRDefault="005E3648" w:rsidP="00286E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Director’s report</w:t>
      </w:r>
    </w:p>
    <w:p w14:paraId="35BA53F8" w14:textId="3052E5DF" w:rsidR="009E7EA2" w:rsidRPr="00D9734C" w:rsidRDefault="009E7EA2" w:rsidP="0024594E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14:paraId="03E22ABE" w14:textId="5C292450" w:rsidR="00572AB2" w:rsidRDefault="0013005C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>8</w:t>
      </w:r>
      <w:r w:rsidR="00DA4235" w:rsidRPr="00D9734C">
        <w:rPr>
          <w:rFonts w:ascii="Arial" w:hAnsi="Arial" w:cs="Arial"/>
          <w:sz w:val="22"/>
          <w:szCs w:val="22"/>
          <w:vertAlign w:val="superscript"/>
        </w:rPr>
        <w:t>th</w:t>
      </w:r>
      <w:r w:rsidR="00DA4235" w:rsidRPr="00D9734C">
        <w:rPr>
          <w:rFonts w:ascii="Arial" w:hAnsi="Arial" w:cs="Arial"/>
          <w:sz w:val="22"/>
          <w:szCs w:val="22"/>
        </w:rPr>
        <w:t xml:space="preserve"> Annual </w:t>
      </w:r>
      <w:r w:rsidR="00DA4235" w:rsidRPr="00D9734C">
        <w:rPr>
          <w:rFonts w:ascii="Arial" w:hAnsi="Arial" w:cs="Arial"/>
          <w:b/>
          <w:bCs/>
          <w:sz w:val="22"/>
          <w:szCs w:val="22"/>
        </w:rPr>
        <w:t>Older</w:t>
      </w:r>
      <w:r w:rsidR="00DA4235" w:rsidRPr="00D9734C">
        <w:rPr>
          <w:rFonts w:ascii="Arial" w:hAnsi="Arial" w:cs="Arial"/>
          <w:b/>
          <w:sz w:val="22"/>
          <w:szCs w:val="22"/>
        </w:rPr>
        <w:t xml:space="preserve"> Adult Mental Health Awareness Day </w:t>
      </w:r>
      <w:r w:rsidR="003E5E23" w:rsidRPr="00D9734C">
        <w:rPr>
          <w:rFonts w:ascii="Arial" w:hAnsi="Arial" w:cs="Arial"/>
          <w:b/>
          <w:sz w:val="22"/>
          <w:szCs w:val="22"/>
        </w:rPr>
        <w:t>(</w:t>
      </w:r>
      <w:r w:rsidR="009F72B8" w:rsidRPr="00D9734C">
        <w:rPr>
          <w:rFonts w:ascii="Arial" w:hAnsi="Arial" w:cs="Arial"/>
          <w:sz w:val="22"/>
          <w:szCs w:val="22"/>
        </w:rPr>
        <w:t>OAMHAD) May</w:t>
      </w:r>
      <w:r w:rsidR="00572AB2" w:rsidRPr="00D9734C">
        <w:rPr>
          <w:rFonts w:ascii="Arial" w:hAnsi="Arial" w:cs="Arial"/>
          <w:sz w:val="22"/>
          <w:szCs w:val="22"/>
        </w:rPr>
        <w:t xml:space="preserve"> 1, 2025 </w:t>
      </w:r>
    </w:p>
    <w:p w14:paraId="38C32CFF" w14:textId="1446D75A" w:rsidR="00D13CA8" w:rsidRPr="005A429F" w:rsidRDefault="00D13CA8" w:rsidP="00D13CA8">
      <w:pPr>
        <w:ind w:left="720"/>
        <w:rPr>
          <w:rFonts w:ascii="Arial" w:eastAsia="Aptos" w:hAnsi="Arial" w:cs="Arial"/>
          <w:b/>
          <w:bCs/>
          <w:kern w:val="2"/>
          <w:sz w:val="22"/>
          <w:szCs w:val="22"/>
          <w:lang w:eastAsia="en-US" w:bidi="ar-SA"/>
        </w:rPr>
      </w:pPr>
      <w:r>
        <w:rPr>
          <w:b/>
          <w:bCs/>
          <w:sz w:val="28"/>
          <w:szCs w:val="28"/>
        </w:rPr>
        <w:t xml:space="preserve">     </w:t>
      </w:r>
      <w:hyperlink r:id="rId9" w:history="1">
        <w:r w:rsidRPr="005A429F">
          <w:rPr>
            <w:rStyle w:val="Hyperlink"/>
            <w:rFonts w:ascii="Arial" w:hAnsi="Arial" w:cs="Arial"/>
            <w:b/>
            <w:bCs/>
            <w:sz w:val="22"/>
            <w:szCs w:val="22"/>
          </w:rPr>
          <w:t>https://connect.ncoa.org/oamhad2025</w:t>
        </w:r>
      </w:hyperlink>
      <w:r w:rsidRPr="005A429F">
        <w:rPr>
          <w:rFonts w:ascii="Arial" w:hAnsi="Arial" w:cs="Arial"/>
          <w:b/>
          <w:bCs/>
          <w:sz w:val="22"/>
          <w:szCs w:val="22"/>
        </w:rPr>
        <w:t>.</w:t>
      </w:r>
    </w:p>
    <w:p w14:paraId="73DC76CC" w14:textId="49246E55" w:rsidR="00D77412" w:rsidRPr="002D49B1" w:rsidRDefault="00880D5D" w:rsidP="00286E7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94624">
        <w:rPr>
          <w:rFonts w:ascii="Arial" w:hAnsi="Arial" w:cs="Arial"/>
          <w:b/>
          <w:bCs/>
          <w:sz w:val="22"/>
          <w:szCs w:val="22"/>
        </w:rPr>
        <w:t>Behavioral Health Forum on Aging</w:t>
      </w:r>
      <w:r w:rsidRPr="00D9734C">
        <w:rPr>
          <w:rFonts w:ascii="Arial" w:hAnsi="Arial" w:cs="Arial"/>
          <w:sz w:val="22"/>
          <w:szCs w:val="22"/>
        </w:rPr>
        <w:t xml:space="preserve"> (</w:t>
      </w:r>
      <w:r w:rsidR="00DE27F8" w:rsidRPr="00994624">
        <w:rPr>
          <w:rFonts w:ascii="Arial" w:hAnsi="Arial" w:cs="Arial"/>
          <w:bCs/>
          <w:sz w:val="22"/>
          <w:szCs w:val="22"/>
        </w:rPr>
        <w:t>BHFoA)</w:t>
      </w:r>
      <w:r w:rsidR="00DE27F8" w:rsidRPr="00D9734C">
        <w:rPr>
          <w:rFonts w:ascii="Arial" w:hAnsi="Arial" w:cs="Arial"/>
          <w:sz w:val="22"/>
          <w:szCs w:val="22"/>
        </w:rPr>
        <w:t xml:space="preserve"> </w:t>
      </w:r>
      <w:r w:rsidR="00580110">
        <w:rPr>
          <w:rFonts w:ascii="Arial" w:hAnsi="Arial" w:cs="Arial"/>
          <w:sz w:val="22"/>
          <w:szCs w:val="22"/>
        </w:rPr>
        <w:t>– 2</w:t>
      </w:r>
      <w:r w:rsidR="00580110" w:rsidRPr="00580110">
        <w:rPr>
          <w:rFonts w:ascii="Arial" w:hAnsi="Arial" w:cs="Arial"/>
          <w:sz w:val="22"/>
          <w:szCs w:val="22"/>
          <w:vertAlign w:val="superscript"/>
        </w:rPr>
        <w:t>nd</w:t>
      </w:r>
      <w:r w:rsidR="00580110">
        <w:rPr>
          <w:rFonts w:ascii="Arial" w:hAnsi="Arial" w:cs="Arial"/>
          <w:sz w:val="22"/>
          <w:szCs w:val="22"/>
        </w:rPr>
        <w:t xml:space="preserve"> Anniversary in April</w:t>
      </w:r>
    </w:p>
    <w:p w14:paraId="7DE642B8" w14:textId="37279587" w:rsidR="002D49B1" w:rsidRPr="00D26492" w:rsidRDefault="006F419E" w:rsidP="00286E7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NCMHA </w:t>
      </w:r>
      <w:r>
        <w:rPr>
          <w:rFonts w:ascii="Arial" w:hAnsi="Arial" w:cs="Arial"/>
          <w:sz w:val="22"/>
          <w:szCs w:val="22"/>
        </w:rPr>
        <w:t>(National Coalition on MH&amp;A) -</w:t>
      </w:r>
      <w:r w:rsidR="000C7350">
        <w:rPr>
          <w:rFonts w:ascii="Arial" w:hAnsi="Arial" w:cs="Arial"/>
          <w:sz w:val="22"/>
          <w:szCs w:val="22"/>
        </w:rPr>
        <w:t>AHRQ</w:t>
      </w:r>
      <w:r w:rsidR="00636B3D">
        <w:rPr>
          <w:rFonts w:ascii="Arial" w:hAnsi="Arial" w:cs="Arial"/>
          <w:sz w:val="22"/>
          <w:szCs w:val="22"/>
        </w:rPr>
        <w:t xml:space="preserve"> (</w:t>
      </w:r>
      <w:r w:rsidR="002A60DB">
        <w:rPr>
          <w:rFonts w:ascii="Arial" w:hAnsi="Arial" w:cs="Arial"/>
          <w:sz w:val="22"/>
          <w:szCs w:val="22"/>
        </w:rPr>
        <w:t>Agency for Healthcare Research and Quality)</w:t>
      </w:r>
      <w:r w:rsidR="001D28F0">
        <w:rPr>
          <w:rFonts w:ascii="Arial" w:hAnsi="Arial" w:cs="Arial"/>
          <w:sz w:val="22"/>
          <w:szCs w:val="22"/>
        </w:rPr>
        <w:t xml:space="preserve"> on </w:t>
      </w:r>
      <w:r w:rsidR="001D28F0" w:rsidRPr="00D26492">
        <w:rPr>
          <w:rFonts w:ascii="Arial" w:hAnsi="Arial" w:cs="Arial"/>
          <w:i/>
          <w:iCs/>
          <w:sz w:val="22"/>
          <w:szCs w:val="22"/>
        </w:rPr>
        <w:t>Ageism</w:t>
      </w:r>
      <w:r w:rsidR="00636B3D" w:rsidRPr="00D26492">
        <w:rPr>
          <w:rFonts w:ascii="Arial" w:hAnsi="Arial" w:cs="Arial"/>
          <w:i/>
          <w:iCs/>
          <w:sz w:val="22"/>
          <w:szCs w:val="22"/>
        </w:rPr>
        <w:t xml:space="preserve"> in Healthca</w:t>
      </w:r>
      <w:r w:rsidR="00D26492" w:rsidRPr="00D26492">
        <w:rPr>
          <w:rFonts w:ascii="Arial" w:hAnsi="Arial" w:cs="Arial"/>
          <w:i/>
          <w:iCs/>
          <w:sz w:val="22"/>
          <w:szCs w:val="22"/>
        </w:rPr>
        <w:t>r</w:t>
      </w:r>
      <w:r w:rsidR="00636B3D" w:rsidRPr="00D26492">
        <w:rPr>
          <w:rFonts w:ascii="Arial" w:hAnsi="Arial" w:cs="Arial"/>
          <w:i/>
          <w:iCs/>
          <w:sz w:val="22"/>
          <w:szCs w:val="22"/>
        </w:rPr>
        <w:t>e</w:t>
      </w:r>
      <w:r w:rsidR="00D26492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D26492">
        <w:rPr>
          <w:rFonts w:ascii="Arial" w:hAnsi="Arial" w:cs="Arial"/>
          <w:sz w:val="22"/>
          <w:szCs w:val="22"/>
        </w:rPr>
        <w:t>omhac.org website</w:t>
      </w:r>
    </w:p>
    <w:p w14:paraId="11753559" w14:textId="46C4CA8F" w:rsidR="00D26492" w:rsidRPr="00D9734C" w:rsidRDefault="00113054" w:rsidP="00286E7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Impact of Medicaid Cuts on Mental Health and Aging </w:t>
      </w:r>
      <w:r w:rsidR="00366927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366927">
        <w:rPr>
          <w:rFonts w:ascii="Arial" w:hAnsi="Arial" w:cs="Arial"/>
          <w:sz w:val="22"/>
          <w:szCs w:val="22"/>
        </w:rPr>
        <w:t>NCMHA past Chair – omhac website</w:t>
      </w:r>
    </w:p>
    <w:p w14:paraId="2D9E1181" w14:textId="27695598" w:rsidR="00880D5D" w:rsidRPr="00D9734C" w:rsidRDefault="009C5354" w:rsidP="00286E7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 xml:space="preserve">State of Oklahoma Multisector Plan on </w:t>
      </w:r>
      <w:r w:rsidR="00DE27F8" w:rsidRPr="00D9734C">
        <w:rPr>
          <w:rFonts w:ascii="Arial" w:hAnsi="Arial" w:cs="Arial"/>
          <w:sz w:val="22"/>
          <w:szCs w:val="22"/>
        </w:rPr>
        <w:t>Aging (</w:t>
      </w:r>
      <w:r w:rsidR="009308CA" w:rsidRPr="008C68D9">
        <w:rPr>
          <w:rFonts w:ascii="Arial" w:hAnsi="Arial" w:cs="Arial"/>
          <w:bCs/>
          <w:sz w:val="22"/>
          <w:szCs w:val="22"/>
        </w:rPr>
        <w:t>MPA</w:t>
      </w:r>
      <w:r w:rsidR="001073C6" w:rsidRPr="008C68D9">
        <w:rPr>
          <w:rFonts w:ascii="Arial" w:hAnsi="Arial" w:cs="Arial"/>
          <w:bCs/>
          <w:sz w:val="22"/>
          <w:szCs w:val="22"/>
        </w:rPr>
        <w:t>)</w:t>
      </w:r>
      <w:r w:rsidR="00D20AFD" w:rsidRPr="00D9734C">
        <w:rPr>
          <w:rFonts w:ascii="Arial" w:hAnsi="Arial" w:cs="Arial"/>
          <w:b/>
          <w:sz w:val="22"/>
          <w:szCs w:val="22"/>
        </w:rPr>
        <w:t xml:space="preserve"> </w:t>
      </w:r>
      <w:r w:rsidR="00366187" w:rsidRPr="008C68D9">
        <w:rPr>
          <w:rFonts w:ascii="Arial" w:hAnsi="Arial" w:cs="Arial"/>
          <w:b/>
          <w:i/>
          <w:iCs/>
          <w:sz w:val="22"/>
          <w:szCs w:val="22"/>
        </w:rPr>
        <w:t>Aging Our Way</w:t>
      </w:r>
      <w:r w:rsidR="005F7915" w:rsidRPr="00D9734C">
        <w:rPr>
          <w:rFonts w:ascii="Arial" w:hAnsi="Arial" w:cs="Arial"/>
          <w:b/>
          <w:sz w:val="22"/>
          <w:szCs w:val="22"/>
        </w:rPr>
        <w:t xml:space="preserve">   </w:t>
      </w:r>
      <w:r w:rsidR="0045319E" w:rsidRPr="00D9734C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Oklahoma,gov/aging</w:t>
      </w:r>
    </w:p>
    <w:p w14:paraId="1FAAB74C" w14:textId="228EBDA9" w:rsidR="00697D31" w:rsidRPr="00D9734C" w:rsidRDefault="00697D31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CAP</w:t>
      </w:r>
      <w:r w:rsidR="00B80096" w:rsidRPr="00D9734C">
        <w:rPr>
          <w:rFonts w:ascii="Arial" w:hAnsi="Arial" w:cs="Arial"/>
          <w:b/>
          <w:sz w:val="22"/>
          <w:szCs w:val="22"/>
        </w:rPr>
        <w:t>-ODMH</w:t>
      </w:r>
      <w:r w:rsidR="003363FF" w:rsidRPr="00D9734C">
        <w:rPr>
          <w:rFonts w:ascii="Arial" w:hAnsi="Arial" w:cs="Arial"/>
          <w:b/>
          <w:sz w:val="22"/>
          <w:szCs w:val="22"/>
        </w:rPr>
        <w:t xml:space="preserve">SAS </w:t>
      </w:r>
      <w:r w:rsidR="003363FF" w:rsidRPr="00D9734C">
        <w:rPr>
          <w:rFonts w:ascii="Arial" w:hAnsi="Arial" w:cs="Arial"/>
          <w:bCs/>
          <w:sz w:val="22"/>
          <w:szCs w:val="22"/>
        </w:rPr>
        <w:t xml:space="preserve">partnership </w:t>
      </w:r>
      <w:r w:rsidR="00C568DD" w:rsidRPr="00D9734C">
        <w:rPr>
          <w:rFonts w:ascii="Arial" w:hAnsi="Arial" w:cs="Arial"/>
          <w:bCs/>
          <w:sz w:val="22"/>
          <w:szCs w:val="22"/>
        </w:rPr>
        <w:t>–</w:t>
      </w:r>
      <w:r w:rsidR="003363FF" w:rsidRPr="00D9734C">
        <w:rPr>
          <w:rFonts w:ascii="Arial" w:hAnsi="Arial" w:cs="Arial"/>
          <w:bCs/>
          <w:sz w:val="22"/>
          <w:szCs w:val="22"/>
        </w:rPr>
        <w:t xml:space="preserve"> </w:t>
      </w:r>
      <w:r w:rsidR="0077220F">
        <w:rPr>
          <w:rFonts w:ascii="Arial" w:hAnsi="Arial" w:cs="Arial"/>
          <w:bCs/>
          <w:sz w:val="22"/>
          <w:szCs w:val="22"/>
        </w:rPr>
        <w:t xml:space="preserve">Trainings - </w:t>
      </w:r>
      <w:r w:rsidR="00DB0B7E">
        <w:rPr>
          <w:rFonts w:ascii="Arial" w:hAnsi="Arial" w:cs="Arial"/>
          <w:bCs/>
          <w:sz w:val="22"/>
          <w:szCs w:val="22"/>
        </w:rPr>
        <w:t>November 2025</w:t>
      </w:r>
      <w:r w:rsidR="0076271C" w:rsidRPr="00D9734C">
        <w:rPr>
          <w:rFonts w:ascii="Arial" w:hAnsi="Arial" w:cs="Arial"/>
          <w:bCs/>
          <w:sz w:val="22"/>
          <w:szCs w:val="22"/>
        </w:rPr>
        <w:t xml:space="preserve"> </w:t>
      </w:r>
      <w:r w:rsidR="00753262">
        <w:rPr>
          <w:rFonts w:ascii="Arial" w:hAnsi="Arial" w:cs="Arial"/>
          <w:bCs/>
          <w:sz w:val="22"/>
          <w:szCs w:val="22"/>
        </w:rPr>
        <w:t>– Tulsa/OKC</w:t>
      </w:r>
    </w:p>
    <w:p w14:paraId="76EF4514" w14:textId="6FD7242D" w:rsidR="0071021C" w:rsidRPr="00E54274" w:rsidRDefault="0071021C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Suicide TA</w:t>
      </w:r>
      <w:r w:rsidR="009C4B64" w:rsidRPr="00D9734C">
        <w:rPr>
          <w:rFonts w:ascii="Arial" w:hAnsi="Arial" w:cs="Arial"/>
          <w:b/>
          <w:sz w:val="22"/>
          <w:szCs w:val="22"/>
        </w:rPr>
        <w:t xml:space="preserve"> – </w:t>
      </w:r>
      <w:r w:rsidR="009C4B64" w:rsidRPr="00D9734C">
        <w:rPr>
          <w:rFonts w:ascii="Arial" w:hAnsi="Arial" w:cs="Arial"/>
          <w:bCs/>
          <w:sz w:val="22"/>
          <w:szCs w:val="22"/>
        </w:rPr>
        <w:t>E4 Center</w:t>
      </w:r>
      <w:r w:rsidR="00A91AD6" w:rsidRPr="00D9734C">
        <w:rPr>
          <w:rFonts w:ascii="Arial" w:hAnsi="Arial" w:cs="Arial"/>
          <w:bCs/>
          <w:sz w:val="22"/>
          <w:szCs w:val="22"/>
        </w:rPr>
        <w:t xml:space="preserve"> TA to 5 SAMHSA Older Adult Policy Academy States</w:t>
      </w:r>
    </w:p>
    <w:p w14:paraId="3932F12D" w14:textId="35AB5ECA" w:rsidR="00E54274" w:rsidRPr="00D9734C" w:rsidRDefault="002840DE" w:rsidP="00E54274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2"/>
          <w:szCs w:val="22"/>
        </w:rPr>
      </w:pPr>
      <w:r w:rsidRPr="002840DE">
        <w:rPr>
          <w:rFonts w:ascii="Arial" w:hAnsi="Arial" w:cs="Arial"/>
          <w:bCs/>
          <w:sz w:val="22"/>
          <w:szCs w:val="22"/>
        </w:rPr>
        <w:t>American Foundation for Suicide Prevention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C68D9">
        <w:rPr>
          <w:rFonts w:ascii="Arial" w:hAnsi="Arial" w:cs="Arial"/>
          <w:bCs/>
          <w:sz w:val="22"/>
          <w:szCs w:val="22"/>
        </w:rPr>
        <w:t>(</w:t>
      </w:r>
      <w:r w:rsidR="00E54274" w:rsidRPr="008C68D9">
        <w:rPr>
          <w:rFonts w:ascii="Arial" w:hAnsi="Arial" w:cs="Arial"/>
          <w:bCs/>
          <w:sz w:val="22"/>
          <w:szCs w:val="22"/>
        </w:rPr>
        <w:t>AFSP</w:t>
      </w:r>
      <w:r w:rsidRPr="008C68D9">
        <w:rPr>
          <w:rFonts w:ascii="Arial" w:hAnsi="Arial" w:cs="Arial"/>
          <w:bCs/>
          <w:sz w:val="22"/>
          <w:szCs w:val="22"/>
        </w:rPr>
        <w:t>)</w:t>
      </w:r>
      <w:r w:rsidR="00E54274">
        <w:rPr>
          <w:rFonts w:ascii="Arial" w:hAnsi="Arial" w:cs="Arial"/>
          <w:b/>
          <w:sz w:val="22"/>
          <w:szCs w:val="22"/>
        </w:rPr>
        <w:t xml:space="preserve"> </w:t>
      </w:r>
      <w:r w:rsidR="00E54274" w:rsidRPr="008C68D9">
        <w:rPr>
          <w:rFonts w:ascii="Arial" w:hAnsi="Arial" w:cs="Arial"/>
          <w:b/>
          <w:i/>
          <w:iCs/>
          <w:sz w:val="22"/>
          <w:szCs w:val="22"/>
        </w:rPr>
        <w:t>Talk Saves Lives</w:t>
      </w:r>
      <w:r w:rsidR="00E54274">
        <w:rPr>
          <w:rFonts w:ascii="Arial" w:hAnsi="Arial" w:cs="Arial"/>
          <w:b/>
          <w:sz w:val="22"/>
          <w:szCs w:val="22"/>
        </w:rPr>
        <w:t xml:space="preserve"> – </w:t>
      </w:r>
      <w:r w:rsidR="00E54274">
        <w:rPr>
          <w:rFonts w:ascii="Arial" w:hAnsi="Arial" w:cs="Arial"/>
          <w:bCs/>
          <w:sz w:val="22"/>
          <w:szCs w:val="22"/>
        </w:rPr>
        <w:t>Suicide prevention training</w:t>
      </w:r>
    </w:p>
    <w:p w14:paraId="4BB4FE03" w14:textId="65B66BF1" w:rsidR="00F14298" w:rsidRPr="008764D6" w:rsidRDefault="00F14298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 xml:space="preserve">NCMHA – </w:t>
      </w:r>
      <w:r w:rsidRPr="00D9734C">
        <w:rPr>
          <w:rFonts w:ascii="Arial" w:hAnsi="Arial" w:cs="Arial"/>
          <w:bCs/>
          <w:sz w:val="22"/>
          <w:szCs w:val="22"/>
        </w:rPr>
        <w:t>MHBG Learning Collaborative – Session 3</w:t>
      </w:r>
      <w:r w:rsidR="00922498">
        <w:rPr>
          <w:rFonts w:ascii="Arial" w:hAnsi="Arial" w:cs="Arial"/>
          <w:bCs/>
          <w:sz w:val="22"/>
          <w:szCs w:val="22"/>
        </w:rPr>
        <w:t xml:space="preserve">; </w:t>
      </w:r>
      <w:r w:rsidR="005E0171">
        <w:rPr>
          <w:rFonts w:ascii="Arial" w:hAnsi="Arial" w:cs="Arial"/>
          <w:bCs/>
          <w:sz w:val="22"/>
          <w:szCs w:val="22"/>
        </w:rPr>
        <w:t xml:space="preserve">Next LC - </w:t>
      </w:r>
      <w:r w:rsidR="004B4906">
        <w:rPr>
          <w:rFonts w:ascii="Arial" w:hAnsi="Arial" w:cs="Arial"/>
          <w:bCs/>
          <w:sz w:val="22"/>
          <w:szCs w:val="22"/>
        </w:rPr>
        <w:t>Coalition Building</w:t>
      </w:r>
    </w:p>
    <w:p w14:paraId="4F2D3A74" w14:textId="24B86FE4" w:rsidR="008764D6" w:rsidRPr="00BF50EC" w:rsidRDefault="003F56D4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Generations </w:t>
      </w:r>
      <w:r>
        <w:rPr>
          <w:rFonts w:ascii="Arial" w:hAnsi="Arial" w:cs="Arial"/>
          <w:bCs/>
          <w:sz w:val="22"/>
          <w:szCs w:val="22"/>
        </w:rPr>
        <w:t xml:space="preserve">article </w:t>
      </w:r>
      <w:r w:rsidR="00DC57BA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OMHAC</w:t>
      </w:r>
      <w:r w:rsidR="00DC57BA">
        <w:rPr>
          <w:rFonts w:ascii="Arial" w:hAnsi="Arial" w:cs="Arial"/>
          <w:bCs/>
          <w:sz w:val="22"/>
          <w:szCs w:val="22"/>
        </w:rPr>
        <w:t>/ BHFoA/ Aging Our Way MPA (handout)</w:t>
      </w:r>
    </w:p>
    <w:p w14:paraId="5A895B3A" w14:textId="7926C41A" w:rsidR="00BF50EC" w:rsidRDefault="0012463D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5074E3">
        <w:rPr>
          <w:rFonts w:ascii="Arial" w:hAnsi="Arial" w:cs="Arial"/>
          <w:b/>
          <w:i/>
          <w:iCs/>
          <w:sz w:val="22"/>
          <w:szCs w:val="22"/>
        </w:rPr>
        <w:t>Help</w:t>
      </w:r>
      <w:r w:rsidR="00CF0B9B" w:rsidRPr="005074E3">
        <w:rPr>
          <w:rFonts w:ascii="Arial" w:hAnsi="Arial" w:cs="Arial"/>
          <w:b/>
          <w:i/>
          <w:iCs/>
          <w:sz w:val="22"/>
          <w:szCs w:val="22"/>
        </w:rPr>
        <w:t xml:space="preserve">Age USA </w:t>
      </w:r>
      <w:r w:rsidR="00BF50EC" w:rsidRPr="005074E3">
        <w:rPr>
          <w:rFonts w:ascii="Arial" w:hAnsi="Arial" w:cs="Arial"/>
          <w:b/>
          <w:i/>
          <w:iCs/>
          <w:sz w:val="22"/>
          <w:szCs w:val="22"/>
        </w:rPr>
        <w:t>Friendship Bench</w:t>
      </w:r>
      <w:r w:rsidR="008E48CD">
        <w:rPr>
          <w:rFonts w:ascii="Arial" w:hAnsi="Arial" w:cs="Arial"/>
          <w:b/>
          <w:sz w:val="22"/>
          <w:szCs w:val="22"/>
        </w:rPr>
        <w:t xml:space="preserve">  </w:t>
      </w:r>
      <w:r w:rsidR="0072123D">
        <w:rPr>
          <w:rFonts w:ascii="Arial" w:hAnsi="Arial" w:cs="Arial"/>
          <w:b/>
          <w:sz w:val="22"/>
          <w:szCs w:val="22"/>
        </w:rPr>
        <w:t xml:space="preserve">   </w:t>
      </w:r>
      <w:r w:rsidR="008E48CD" w:rsidRPr="005460AB">
        <w:rPr>
          <w:rFonts w:ascii="Arial" w:hAnsi="Arial" w:cs="Arial"/>
          <w:b/>
          <w:sz w:val="22"/>
          <w:szCs w:val="22"/>
          <w:u w:val="single"/>
        </w:rPr>
        <w:t>helpageusa.org/friendship</w:t>
      </w:r>
      <w:r w:rsidR="005460AB" w:rsidRPr="005460AB">
        <w:rPr>
          <w:rFonts w:ascii="Arial" w:hAnsi="Arial" w:cs="Arial"/>
          <w:b/>
          <w:sz w:val="22"/>
          <w:szCs w:val="22"/>
          <w:u w:val="single"/>
        </w:rPr>
        <w:t>bench</w:t>
      </w:r>
      <w:r w:rsidR="005460AB">
        <w:rPr>
          <w:rFonts w:ascii="Arial" w:hAnsi="Arial" w:cs="Arial"/>
          <w:b/>
          <w:sz w:val="22"/>
          <w:szCs w:val="22"/>
        </w:rPr>
        <w:t xml:space="preserve"> </w:t>
      </w:r>
    </w:p>
    <w:p w14:paraId="2F4011A3" w14:textId="04A0079A" w:rsidR="00BF50EC" w:rsidRDefault="00BF50EC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5074E3">
        <w:rPr>
          <w:rFonts w:ascii="Arial" w:hAnsi="Arial" w:cs="Arial"/>
          <w:b/>
          <w:i/>
          <w:iCs/>
          <w:sz w:val="22"/>
          <w:szCs w:val="22"/>
        </w:rPr>
        <w:t>My Health Priorities</w:t>
      </w:r>
      <w:r w:rsidR="00713AB2">
        <w:rPr>
          <w:rFonts w:ascii="Arial" w:hAnsi="Arial" w:cs="Arial"/>
          <w:b/>
          <w:sz w:val="22"/>
          <w:szCs w:val="22"/>
        </w:rPr>
        <w:t xml:space="preserve">- </w:t>
      </w:r>
      <w:r w:rsidR="00DB16E4" w:rsidRPr="005074E3">
        <w:rPr>
          <w:rFonts w:ascii="Arial" w:hAnsi="Arial" w:cs="Arial"/>
          <w:bCs/>
          <w:sz w:val="22"/>
          <w:szCs w:val="22"/>
        </w:rPr>
        <w:t>Yale University School of Medicine</w:t>
      </w:r>
    </w:p>
    <w:p w14:paraId="21CD6A05" w14:textId="3E4F11CD" w:rsidR="00D036F9" w:rsidRPr="0042707B" w:rsidRDefault="00F32C93" w:rsidP="00771000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Patient Priorities Care </w:t>
      </w:r>
      <w:r w:rsidR="0072123D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2707B">
        <w:rPr>
          <w:rFonts w:ascii="Arial" w:hAnsi="Arial" w:cs="Arial"/>
          <w:b/>
          <w:sz w:val="22"/>
          <w:szCs w:val="22"/>
          <w:u w:val="single"/>
        </w:rPr>
        <w:t>PatientPrioritiesCare.org</w:t>
      </w:r>
    </w:p>
    <w:p w14:paraId="7BE8C606" w14:textId="11B7F0F8" w:rsidR="00F32C93" w:rsidRPr="00883A31" w:rsidRDefault="0042707B" w:rsidP="00771000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2"/>
          <w:szCs w:val="22"/>
        </w:rPr>
      </w:pPr>
      <w:r w:rsidRPr="0042707B">
        <w:rPr>
          <w:rFonts w:ascii="Arial" w:hAnsi="Arial" w:cs="Arial"/>
          <w:bCs/>
          <w:sz w:val="22"/>
          <w:szCs w:val="22"/>
        </w:rPr>
        <w:t xml:space="preserve">My Health Priorities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2123D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67753">
        <w:rPr>
          <w:rFonts w:ascii="Arial" w:hAnsi="Arial" w:cs="Arial"/>
          <w:b/>
          <w:sz w:val="22"/>
          <w:szCs w:val="22"/>
          <w:u w:val="single"/>
        </w:rPr>
        <w:t>MyHealthPriorities.org</w:t>
      </w:r>
    </w:p>
    <w:p w14:paraId="12541007" w14:textId="0CD3E1E5" w:rsidR="00883A31" w:rsidRPr="001412BD" w:rsidRDefault="00BB192C" w:rsidP="00BB192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D96CD0">
        <w:rPr>
          <w:rFonts w:ascii="Arial" w:hAnsi="Arial" w:cs="Arial"/>
          <w:b/>
          <w:i/>
          <w:iCs/>
          <w:sz w:val="22"/>
          <w:szCs w:val="22"/>
        </w:rPr>
        <w:t>Be a Neighbor</w:t>
      </w:r>
      <w:r w:rsidR="00503ED2">
        <w:rPr>
          <w:rFonts w:ascii="Arial" w:hAnsi="Arial" w:cs="Arial"/>
          <w:b/>
          <w:sz w:val="22"/>
          <w:szCs w:val="22"/>
        </w:rPr>
        <w:t xml:space="preserve"> </w:t>
      </w:r>
      <w:r w:rsidR="00925783">
        <w:rPr>
          <w:rFonts w:ascii="Arial" w:hAnsi="Arial" w:cs="Arial"/>
          <w:b/>
          <w:sz w:val="22"/>
          <w:szCs w:val="22"/>
        </w:rPr>
        <w:t xml:space="preserve">     </w:t>
      </w:r>
      <w:r w:rsidR="00503ED2">
        <w:rPr>
          <w:rFonts w:ascii="Arial" w:hAnsi="Arial" w:cs="Arial"/>
          <w:b/>
          <w:sz w:val="22"/>
          <w:szCs w:val="22"/>
        </w:rPr>
        <w:t xml:space="preserve">  </w:t>
      </w:r>
      <w:r w:rsidR="005436DB" w:rsidRPr="00925783">
        <w:rPr>
          <w:rFonts w:ascii="Arial" w:hAnsi="Arial" w:cs="Arial"/>
          <w:b/>
          <w:sz w:val="22"/>
          <w:szCs w:val="22"/>
          <w:u w:val="single"/>
        </w:rPr>
        <w:t>Oklahoma.gov/okdhs/beaneighbor.html</w:t>
      </w:r>
    </w:p>
    <w:p w14:paraId="5018FA71" w14:textId="435184C8" w:rsidR="001412BD" w:rsidRPr="00D96CD0" w:rsidRDefault="001412BD" w:rsidP="00BB192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D96CD0">
        <w:rPr>
          <w:rFonts w:ascii="Arial" w:hAnsi="Arial" w:cs="Arial"/>
          <w:bCs/>
          <w:sz w:val="22"/>
          <w:szCs w:val="22"/>
        </w:rPr>
        <w:t>Advice – DOWNLOAD NOW</w:t>
      </w:r>
    </w:p>
    <w:p w14:paraId="3C64FC6F" w14:textId="77777777" w:rsidR="000A5768" w:rsidRPr="00D96CD0" w:rsidRDefault="000A5768" w:rsidP="000A5768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</w:p>
    <w:p w14:paraId="56172285" w14:textId="59ADED70" w:rsidR="00004D30" w:rsidRPr="0042707B" w:rsidRDefault="00203627" w:rsidP="00D9734C">
      <w:pPr>
        <w:rPr>
          <w:rFonts w:ascii="Arial" w:hAnsi="Arial" w:cs="Arial"/>
          <w:bCs/>
          <w:sz w:val="8"/>
          <w:szCs w:val="8"/>
        </w:rPr>
      </w:pPr>
      <w:r w:rsidRPr="0042707B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5D3CF238" w14:textId="612754CE" w:rsidR="008264B9" w:rsidRPr="005E57FF" w:rsidRDefault="00766C13" w:rsidP="00286E7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Resources</w:t>
      </w:r>
    </w:p>
    <w:p w14:paraId="065365CE" w14:textId="77777777" w:rsidR="005E57FF" w:rsidRPr="00D9734C" w:rsidRDefault="005E57FF" w:rsidP="005E57FF">
      <w:pPr>
        <w:pStyle w:val="ListParagraph"/>
        <w:rPr>
          <w:rFonts w:ascii="Arial" w:hAnsi="Arial" w:cs="Arial"/>
          <w:sz w:val="22"/>
          <w:szCs w:val="22"/>
        </w:rPr>
      </w:pPr>
    </w:p>
    <w:p w14:paraId="38669625" w14:textId="15AE6F43" w:rsidR="00920AA1" w:rsidRPr="00744293" w:rsidRDefault="006A77A5" w:rsidP="00DB36A4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b/>
          <w:bCs/>
          <w:color w:val="002060"/>
          <w:sz w:val="22"/>
          <w:szCs w:val="22"/>
        </w:rPr>
      </w:pPr>
      <w:r w:rsidRPr="00B470E8">
        <w:rPr>
          <w:rFonts w:ascii="Arial" w:hAnsi="Arial" w:cs="Arial"/>
          <w:color w:val="002060"/>
          <w:sz w:val="22"/>
          <w:szCs w:val="22"/>
        </w:rPr>
        <w:t>ODMHSAS Aging Services</w:t>
      </w:r>
      <w:r w:rsidR="001F7E08" w:rsidRPr="00B470E8">
        <w:rPr>
          <w:rFonts w:ascii="Arial" w:hAnsi="Arial" w:cs="Arial"/>
          <w:color w:val="002060"/>
          <w:sz w:val="22"/>
          <w:szCs w:val="22"/>
        </w:rPr>
        <w:t>:</w:t>
      </w:r>
      <w:r w:rsidRPr="00B470E8">
        <w:rPr>
          <w:rFonts w:ascii="Arial" w:hAnsi="Arial" w:cs="Arial"/>
          <w:color w:val="002060"/>
          <w:sz w:val="22"/>
          <w:szCs w:val="22"/>
        </w:rPr>
        <w:t xml:space="preserve"> </w:t>
      </w:r>
      <w:hyperlink r:id="rId10" w:history="1">
        <w:r w:rsidR="00D61935" w:rsidRPr="00B470E8">
          <w:rPr>
            <w:rStyle w:val="Hyperlink"/>
            <w:rFonts w:ascii="Arial" w:hAnsi="Arial" w:cs="Arial"/>
            <w:sz w:val="22"/>
            <w:szCs w:val="22"/>
          </w:rPr>
          <w:t>Age-Informed Trainings and Resources</w:t>
        </w:r>
        <w:r w:rsidR="00D61935" w:rsidRPr="00A03B46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</w:t>
        </w:r>
      </w:hyperlink>
      <w:r w:rsidRPr="00744293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20AA1" w:rsidRPr="00744293">
        <w:rPr>
          <w:rFonts w:ascii="Arial" w:hAnsi="Arial" w:cs="Arial"/>
          <w:b/>
          <w:bCs/>
          <w:color w:val="002060"/>
          <w:sz w:val="22"/>
          <w:szCs w:val="22"/>
        </w:rPr>
        <w:t>https://oklahoma.gov/odmhsas/treatment/adult-family-treatment-services/aging-services.html</w:t>
      </w:r>
    </w:p>
    <w:p w14:paraId="06254110" w14:textId="0723E852" w:rsidR="008264B9" w:rsidRPr="00DC1753" w:rsidRDefault="008264B9" w:rsidP="007D17F9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b/>
          <w:bCs/>
          <w:color w:val="002060"/>
          <w:sz w:val="22"/>
          <w:szCs w:val="22"/>
        </w:rPr>
      </w:pPr>
      <w:r w:rsidRPr="00D9734C">
        <w:rPr>
          <w:rFonts w:ascii="Arial" w:hAnsi="Arial" w:cs="Arial"/>
          <w:color w:val="002060"/>
          <w:sz w:val="22"/>
          <w:szCs w:val="22"/>
        </w:rPr>
        <w:t xml:space="preserve">ODMHSAS – </w:t>
      </w:r>
      <w:r w:rsidR="004068EE" w:rsidRPr="00B470E8">
        <w:rPr>
          <w:rFonts w:ascii="Arial" w:hAnsi="Arial" w:cs="Arial"/>
          <w:bCs/>
          <w:color w:val="002060"/>
          <w:sz w:val="22"/>
          <w:szCs w:val="22"/>
        </w:rPr>
        <w:t xml:space="preserve">Older Oklahomans </w:t>
      </w:r>
      <w:r w:rsidRPr="00B470E8">
        <w:rPr>
          <w:rFonts w:ascii="Arial" w:hAnsi="Arial" w:cs="Arial"/>
          <w:bCs/>
          <w:color w:val="002060"/>
          <w:sz w:val="22"/>
          <w:szCs w:val="22"/>
        </w:rPr>
        <w:t>Toolkit</w:t>
      </w:r>
      <w:r w:rsidR="00712904" w:rsidRPr="00B470E8">
        <w:rPr>
          <w:rFonts w:ascii="Arial" w:hAnsi="Arial" w:cs="Arial"/>
          <w:bCs/>
          <w:color w:val="002060"/>
          <w:sz w:val="22"/>
          <w:szCs w:val="22"/>
        </w:rPr>
        <w:t>, Fact Sheet, Outreach Cards</w:t>
      </w:r>
      <w:r w:rsidRPr="00D9734C">
        <w:rPr>
          <w:rFonts w:ascii="Arial" w:hAnsi="Arial" w:cs="Arial"/>
          <w:color w:val="002060"/>
          <w:sz w:val="22"/>
          <w:szCs w:val="22"/>
        </w:rPr>
        <w:t xml:space="preserve"> </w:t>
      </w:r>
      <w:r w:rsidR="007D07CA" w:rsidRPr="00D9734C">
        <w:rPr>
          <w:rFonts w:ascii="Arial" w:hAnsi="Arial" w:cs="Arial"/>
          <w:color w:val="002060"/>
          <w:sz w:val="22"/>
          <w:szCs w:val="22"/>
        </w:rPr>
        <w:t xml:space="preserve">  </w:t>
      </w:r>
      <w:hyperlink r:id="rId11" w:tgtFrame="_self" w:history="1">
        <w:r w:rsidR="00D0744D" w:rsidRPr="00D9734C">
          <w:rPr>
            <w:rStyle w:val="Hyperlink"/>
            <w:rFonts w:ascii="Arial" w:hAnsi="Arial" w:cs="Arial"/>
            <w:b/>
            <w:bCs/>
            <w:color w:val="002060"/>
            <w:sz w:val="22"/>
            <w:szCs w:val="22"/>
            <w:shd w:val="clear" w:color="auto" w:fill="FFFFFF"/>
          </w:rPr>
          <w:t>https://988oklahoma.com/</w:t>
        </w:r>
      </w:hyperlink>
    </w:p>
    <w:p w14:paraId="4F71AE66" w14:textId="7C2346BE" w:rsidR="00DC1753" w:rsidRPr="002C40C2" w:rsidRDefault="00DC1753" w:rsidP="007D17F9">
      <w:pPr>
        <w:pStyle w:val="ListParagraph"/>
        <w:numPr>
          <w:ilvl w:val="0"/>
          <w:numId w:val="2"/>
        </w:numPr>
        <w:ind w:left="1080"/>
        <w:rPr>
          <w:rStyle w:val="Hyperlink"/>
          <w:rFonts w:ascii="Arial" w:hAnsi="Arial" w:cs="Arial"/>
          <w:color w:val="002060"/>
          <w:sz w:val="22"/>
          <w:szCs w:val="22"/>
          <w:u w:val="none"/>
        </w:rPr>
      </w:pPr>
      <w:r w:rsidRPr="00DC1753">
        <w:rPr>
          <w:rFonts w:ascii="Arial" w:hAnsi="Arial" w:cs="Arial"/>
          <w:b/>
          <w:bCs/>
          <w:color w:val="002060"/>
          <w:sz w:val="22"/>
          <w:szCs w:val="22"/>
        </w:rPr>
        <w:t>211-911-988</w:t>
      </w:r>
      <w:r w:rsidR="002C40C2">
        <w:rPr>
          <w:rFonts w:ascii="Arial" w:hAnsi="Arial" w:cs="Arial"/>
          <w:b/>
          <w:bCs/>
          <w:color w:val="002060"/>
          <w:sz w:val="22"/>
          <w:szCs w:val="22"/>
        </w:rPr>
        <w:t xml:space="preserve">  </w:t>
      </w:r>
      <w:r w:rsidR="002C40C2" w:rsidRPr="002C40C2">
        <w:rPr>
          <w:rFonts w:ascii="Arial" w:hAnsi="Arial" w:cs="Arial"/>
          <w:color w:val="002060"/>
          <w:sz w:val="22"/>
          <w:szCs w:val="22"/>
        </w:rPr>
        <w:t>(Handout)</w:t>
      </w:r>
    </w:p>
    <w:p w14:paraId="605765AA" w14:textId="77777777" w:rsidR="003E6320" w:rsidRPr="00AC56E9" w:rsidRDefault="00013780" w:rsidP="007D17F9">
      <w:pPr>
        <w:widowControl/>
        <w:numPr>
          <w:ilvl w:val="0"/>
          <w:numId w:val="2"/>
        </w:numPr>
        <w:suppressAutoHyphens w:val="0"/>
        <w:ind w:left="1080"/>
        <w:rPr>
          <w:rFonts w:ascii="Arial" w:hAnsi="Arial" w:cs="Arial"/>
          <w:b/>
          <w:bCs/>
          <w:color w:val="002060"/>
          <w:sz w:val="22"/>
          <w:szCs w:val="22"/>
        </w:rPr>
      </w:pPr>
      <w:r w:rsidRPr="00B470E8">
        <w:rPr>
          <w:rFonts w:ascii="Arial" w:hAnsi="Arial" w:cs="Arial"/>
          <w:color w:val="002060"/>
          <w:sz w:val="22"/>
          <w:szCs w:val="22"/>
        </w:rPr>
        <w:t>Aging Our Way</w:t>
      </w:r>
      <w:r w:rsidRPr="00D9734C">
        <w:rPr>
          <w:rFonts w:ascii="Arial" w:hAnsi="Arial" w:cs="Arial"/>
          <w:color w:val="002060"/>
          <w:sz w:val="22"/>
          <w:szCs w:val="22"/>
        </w:rPr>
        <w:t xml:space="preserve"> – Oklahoma’s Multisector Plan on Aging </w:t>
      </w:r>
      <w:r w:rsidRPr="00D9734C">
        <w:rPr>
          <w:rFonts w:ascii="Arial" w:hAnsi="Arial" w:cs="Arial"/>
          <w:color w:val="002060"/>
          <w:sz w:val="22"/>
          <w:szCs w:val="22"/>
          <w:u w:val="single"/>
        </w:rPr>
        <w:t xml:space="preserve">- </w:t>
      </w:r>
      <w:r w:rsidR="00C70CDB" w:rsidRPr="00D9734C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Oklahoma,gov/aging</w:t>
      </w:r>
    </w:p>
    <w:p w14:paraId="73ED5833" w14:textId="44A382AC" w:rsidR="00AC56E9" w:rsidRPr="0084182E" w:rsidRDefault="00AC56E9" w:rsidP="007D17F9">
      <w:pPr>
        <w:widowControl/>
        <w:numPr>
          <w:ilvl w:val="0"/>
          <w:numId w:val="2"/>
        </w:numPr>
        <w:suppressAutoHyphens w:val="0"/>
        <w:ind w:left="1080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B470E8">
        <w:rPr>
          <w:rFonts w:ascii="Arial" w:hAnsi="Arial" w:cs="Arial"/>
          <w:color w:val="002060"/>
          <w:sz w:val="22"/>
          <w:szCs w:val="22"/>
        </w:rPr>
        <w:t>SAMHSA Technical Assistance and Training Directory</w:t>
      </w:r>
      <w:r w:rsidR="00DC5E73">
        <w:rPr>
          <w:rFonts w:ascii="Arial" w:hAnsi="Arial" w:cs="Arial"/>
          <w:b/>
          <w:bCs/>
          <w:color w:val="002060"/>
          <w:sz w:val="22"/>
          <w:szCs w:val="22"/>
        </w:rPr>
        <w:t xml:space="preserve">   </w:t>
      </w:r>
      <w:r w:rsidR="00DC5E73" w:rsidRPr="0084182E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www.samhsa.gov/technical-assistance</w:t>
      </w:r>
    </w:p>
    <w:p w14:paraId="1F8581D1" w14:textId="61D169B4" w:rsidR="00AC56E9" w:rsidRDefault="00AC56E9" w:rsidP="007D17F9">
      <w:pPr>
        <w:widowControl/>
        <w:numPr>
          <w:ilvl w:val="0"/>
          <w:numId w:val="2"/>
        </w:numPr>
        <w:suppressAutoHyphens w:val="0"/>
        <w:ind w:left="1080"/>
        <w:rPr>
          <w:rFonts w:ascii="Arial" w:hAnsi="Arial" w:cs="Arial"/>
          <w:b/>
          <w:bCs/>
          <w:color w:val="002060"/>
          <w:sz w:val="22"/>
          <w:szCs w:val="22"/>
        </w:rPr>
      </w:pPr>
      <w:r w:rsidRPr="00B470E8">
        <w:rPr>
          <w:rFonts w:ascii="Arial" w:hAnsi="Arial" w:cs="Arial"/>
          <w:color w:val="002060"/>
          <w:sz w:val="22"/>
          <w:szCs w:val="22"/>
        </w:rPr>
        <w:t>Mental Health Implementation Support Center</w:t>
      </w:r>
      <w:r w:rsidR="001C1BFA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2C40C2">
        <w:rPr>
          <w:rFonts w:ascii="Arial" w:hAnsi="Arial" w:cs="Arial"/>
          <w:b/>
          <w:bCs/>
          <w:color w:val="002060"/>
          <w:sz w:val="22"/>
          <w:szCs w:val="22"/>
        </w:rPr>
        <w:t xml:space="preserve">   </w:t>
      </w:r>
      <w:r w:rsidR="001C1BFA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E21F29" w:rsidRPr="00E21F29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www.cmhisupport.org</w:t>
      </w:r>
      <w:r w:rsidR="001C1BFA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</w:p>
    <w:p w14:paraId="6A7E1766" w14:textId="37630588" w:rsidR="00AC56E9" w:rsidRPr="00B470E8" w:rsidRDefault="00AC56E9" w:rsidP="007D17F9">
      <w:pPr>
        <w:widowControl/>
        <w:numPr>
          <w:ilvl w:val="0"/>
          <w:numId w:val="2"/>
        </w:numPr>
        <w:suppressAutoHyphens w:val="0"/>
        <w:ind w:left="1080"/>
        <w:rPr>
          <w:rFonts w:ascii="Arial" w:hAnsi="Arial" w:cs="Arial"/>
          <w:color w:val="002060"/>
          <w:sz w:val="22"/>
          <w:szCs w:val="22"/>
        </w:rPr>
      </w:pPr>
      <w:r w:rsidRPr="00B470E8">
        <w:rPr>
          <w:rFonts w:ascii="Arial" w:hAnsi="Arial" w:cs="Arial"/>
          <w:color w:val="002060"/>
          <w:sz w:val="22"/>
          <w:szCs w:val="22"/>
        </w:rPr>
        <w:t>Basic Dementia Care Guide</w:t>
      </w:r>
    </w:p>
    <w:p w14:paraId="795FE04B" w14:textId="49CD1DFD" w:rsidR="00257F73" w:rsidRPr="00257F73" w:rsidRDefault="00257F73" w:rsidP="00257F73">
      <w:pPr>
        <w:widowControl/>
        <w:suppressAutoHyphens w:val="0"/>
        <w:ind w:left="1080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257F73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oklahoma.gov/content/dam/ok/en/health/health2/aem-documents/health-promotion/oklahoma-healthy-brain-initiative/BasicDementiaCareGuide%203.3.25.pdf</w:t>
      </w:r>
    </w:p>
    <w:p w14:paraId="60DCADFF" w14:textId="52117C57" w:rsidR="00A55262" w:rsidRPr="00A55262" w:rsidRDefault="00260329" w:rsidP="00CD5D82">
      <w:pPr>
        <w:widowControl/>
        <w:numPr>
          <w:ilvl w:val="0"/>
          <w:numId w:val="10"/>
        </w:numPr>
        <w:suppressAutoHyphens w:val="0"/>
        <w:autoSpaceDE w:val="0"/>
        <w:autoSpaceDN w:val="0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Boston University – Center for Ps</w:t>
      </w:r>
      <w:r w:rsidR="00D1687F">
        <w:rPr>
          <w:rFonts w:ascii="Arial" w:hAnsi="Arial" w:cs="Arial"/>
          <w:color w:val="002060"/>
          <w:sz w:val="22"/>
          <w:szCs w:val="22"/>
        </w:rPr>
        <w:t>y</w:t>
      </w:r>
      <w:r>
        <w:rPr>
          <w:rFonts w:ascii="Arial" w:hAnsi="Arial" w:cs="Arial"/>
          <w:color w:val="002060"/>
          <w:sz w:val="22"/>
          <w:szCs w:val="22"/>
        </w:rPr>
        <w:t>chiatric Reha</w:t>
      </w:r>
      <w:r w:rsidR="00A55262">
        <w:rPr>
          <w:rFonts w:ascii="Arial" w:hAnsi="Arial" w:cs="Arial"/>
          <w:color w:val="002060"/>
          <w:sz w:val="22"/>
          <w:szCs w:val="22"/>
        </w:rPr>
        <w:t xml:space="preserve">bilitation </w:t>
      </w:r>
      <w:r w:rsidR="00A55262" w:rsidRPr="00F36F9A">
        <w:rPr>
          <w:rFonts w:ascii="Arial" w:hAnsi="Arial" w:cs="Arial"/>
          <w:b/>
          <w:bCs/>
          <w:color w:val="002060"/>
          <w:sz w:val="22"/>
          <w:szCs w:val="22"/>
        </w:rPr>
        <w:t xml:space="preserve">– </w:t>
      </w:r>
      <w:r w:rsidR="00A55262" w:rsidRPr="00470D07">
        <w:rPr>
          <w:rFonts w:ascii="Arial" w:hAnsi="Arial" w:cs="Arial"/>
          <w:color w:val="002060"/>
          <w:sz w:val="22"/>
          <w:szCs w:val="22"/>
        </w:rPr>
        <w:t>S.I.L.V.E.R.</w:t>
      </w:r>
      <w:r w:rsidR="00F36F9A" w:rsidRPr="00470D07">
        <w:rPr>
          <w:rFonts w:ascii="Arial" w:hAnsi="Arial" w:cs="Arial"/>
          <w:color w:val="002060"/>
          <w:sz w:val="22"/>
          <w:szCs w:val="22"/>
        </w:rPr>
        <w:t xml:space="preserve"> Research</w:t>
      </w:r>
    </w:p>
    <w:p w14:paraId="0A8EF19C" w14:textId="445EEC76" w:rsidR="00A55262" w:rsidRDefault="00A67A36" w:rsidP="00A67A36">
      <w:pPr>
        <w:widowControl/>
        <w:suppressAutoHyphens w:val="0"/>
        <w:autoSpaceDE w:val="0"/>
        <w:autoSpaceDN w:val="0"/>
        <w:ind w:left="720"/>
      </w:pP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     </w:t>
      </w:r>
      <w:r w:rsidR="00A55262" w:rsidRPr="00470D07">
        <w:rPr>
          <w:rFonts w:ascii="Arial" w:hAnsi="Arial" w:cs="Arial"/>
          <w:color w:val="002060"/>
          <w:sz w:val="22"/>
          <w:szCs w:val="22"/>
        </w:rPr>
        <w:t>(</w:t>
      </w:r>
      <w:r w:rsidR="00A55262" w:rsidRPr="00470D07">
        <w:rPr>
          <w:rFonts w:ascii="Arial" w:hAnsi="Arial" w:cs="Arial"/>
          <w:i/>
          <w:iCs/>
          <w:color w:val="002060"/>
          <w:sz w:val="22"/>
          <w:szCs w:val="22"/>
        </w:rPr>
        <w:t>Supporting Individuals to Live as Vibrant Elders in Recovery)</w:t>
      </w:r>
      <w:r w:rsidR="00A55262" w:rsidRPr="00A67A36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 </w:t>
      </w:r>
      <w:r w:rsidR="00A55262" w:rsidRPr="00A67A36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A55262" w:rsidRPr="00A67A36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  </w:t>
      </w:r>
      <w:r w:rsidR="00A55262" w:rsidRPr="00A67A36">
        <w:rPr>
          <w:rFonts w:ascii="Arial" w:hAnsi="Arial" w:cs="Arial"/>
          <w:b/>
          <w:bCs/>
          <w:color w:val="002060"/>
          <w:sz w:val="22"/>
          <w:szCs w:val="22"/>
        </w:rPr>
        <w:t xml:space="preserve">   </w:t>
      </w:r>
      <w:hyperlink r:id="rId12" w:history="1">
        <w:r w:rsidR="00A55262" w:rsidRPr="00A67A36">
          <w:rPr>
            <w:rStyle w:val="Hyperlink"/>
            <w:rFonts w:ascii="Arial" w:hAnsi="Arial" w:cs="Arial"/>
            <w:b/>
            <w:bCs/>
            <w:sz w:val="22"/>
            <w:szCs w:val="22"/>
          </w:rPr>
          <w:t>www.cpr.bu.edu</w:t>
        </w:r>
      </w:hyperlink>
    </w:p>
    <w:p w14:paraId="2A6E7700" w14:textId="1C46BD66" w:rsidR="00CD5D82" w:rsidRPr="00D9734C" w:rsidRDefault="00CD5D82" w:rsidP="00CD5D82">
      <w:pPr>
        <w:widowControl/>
        <w:numPr>
          <w:ilvl w:val="0"/>
          <w:numId w:val="10"/>
        </w:numPr>
        <w:suppressAutoHyphens w:val="0"/>
        <w:autoSpaceDE w:val="0"/>
        <w:autoSpaceDN w:val="0"/>
        <w:rPr>
          <w:rStyle w:val="Hyperlink"/>
          <w:rFonts w:ascii="Arial" w:hAnsi="Arial" w:cs="Arial"/>
          <w:b/>
          <w:color w:val="002060"/>
          <w:sz w:val="22"/>
          <w:szCs w:val="22"/>
          <w:u w:val="none"/>
        </w:rPr>
      </w:pPr>
      <w:r w:rsidRPr="00D9734C">
        <w:rPr>
          <w:rFonts w:ascii="Arial" w:hAnsi="Arial" w:cs="Arial"/>
          <w:color w:val="002060"/>
          <w:sz w:val="22"/>
          <w:szCs w:val="22"/>
        </w:rPr>
        <w:t xml:space="preserve">Mental Health First Aid Oklahoma  </w:t>
      </w:r>
      <w:hyperlink r:id="rId13" w:history="1">
        <w:r w:rsidRPr="00D9734C">
          <w:rPr>
            <w:rStyle w:val="Hyperlink"/>
            <w:rFonts w:ascii="Arial" w:hAnsi="Arial" w:cs="Arial"/>
            <w:b/>
            <w:bCs/>
            <w:color w:val="002060"/>
            <w:sz w:val="22"/>
            <w:szCs w:val="22"/>
          </w:rPr>
          <w:t>www.mhfa-ok.org</w:t>
        </w:r>
      </w:hyperlink>
    </w:p>
    <w:p w14:paraId="4DDBE015" w14:textId="663C17EB" w:rsidR="002D0F14" w:rsidRPr="00D9734C" w:rsidRDefault="002D0F14" w:rsidP="007D17F9">
      <w:pPr>
        <w:widowControl/>
        <w:suppressAutoHyphens w:val="0"/>
        <w:autoSpaceDE w:val="0"/>
        <w:autoSpaceDN w:val="0"/>
        <w:ind w:left="1069"/>
        <w:rPr>
          <w:rStyle w:val="Hyperlink"/>
          <w:rFonts w:ascii="Arial" w:hAnsi="Arial" w:cs="Arial"/>
          <w:b/>
          <w:color w:val="002060"/>
          <w:sz w:val="22"/>
          <w:szCs w:val="22"/>
          <w:u w:val="none"/>
        </w:rPr>
      </w:pPr>
    </w:p>
    <w:p w14:paraId="65471636" w14:textId="1E62112D" w:rsidR="002D0F14" w:rsidRPr="00D9734C" w:rsidRDefault="002D0F14" w:rsidP="007D17F9">
      <w:pPr>
        <w:widowControl/>
        <w:suppressAutoHyphens w:val="0"/>
        <w:autoSpaceDE w:val="0"/>
        <w:autoSpaceDN w:val="0"/>
        <w:ind w:left="720"/>
        <w:rPr>
          <w:rStyle w:val="Hyperlink"/>
          <w:rFonts w:ascii="Arial" w:hAnsi="Arial" w:cs="Arial"/>
          <w:b/>
          <w:color w:val="002060"/>
          <w:sz w:val="22"/>
          <w:szCs w:val="22"/>
          <w:u w:val="none"/>
        </w:rPr>
      </w:pPr>
    </w:p>
    <w:p w14:paraId="130053F8" w14:textId="421E3EB2" w:rsidR="009236C6" w:rsidRPr="00321FFE" w:rsidRDefault="009236C6" w:rsidP="00286E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Presentation – </w:t>
      </w:r>
      <w:r w:rsidR="00CB625E">
        <w:rPr>
          <w:rFonts w:ascii="Arial" w:hAnsi="Arial" w:cs="Arial"/>
          <w:b/>
          <w:sz w:val="22"/>
          <w:szCs w:val="22"/>
        </w:rPr>
        <w:t xml:space="preserve">Be a Neighbor – Mandi Mays </w:t>
      </w:r>
      <w:r w:rsidR="006A30C1">
        <w:rPr>
          <w:rFonts w:ascii="Arial" w:hAnsi="Arial" w:cs="Arial"/>
          <w:bCs/>
          <w:sz w:val="22"/>
          <w:szCs w:val="22"/>
        </w:rPr>
        <w:t xml:space="preserve">| Community Coordinator | </w:t>
      </w:r>
      <w:r w:rsidR="00470D07">
        <w:rPr>
          <w:rFonts w:ascii="Arial" w:hAnsi="Arial" w:cs="Arial"/>
          <w:bCs/>
          <w:sz w:val="22"/>
          <w:szCs w:val="22"/>
        </w:rPr>
        <w:t>S</w:t>
      </w:r>
      <w:r w:rsidR="006A30C1">
        <w:rPr>
          <w:rFonts w:ascii="Arial" w:hAnsi="Arial" w:cs="Arial"/>
          <w:bCs/>
          <w:sz w:val="22"/>
          <w:szCs w:val="22"/>
        </w:rPr>
        <w:t>trategic Engag</w:t>
      </w:r>
      <w:r w:rsidR="00321FFE">
        <w:rPr>
          <w:rFonts w:ascii="Arial" w:hAnsi="Arial" w:cs="Arial"/>
          <w:bCs/>
          <w:sz w:val="22"/>
          <w:szCs w:val="22"/>
        </w:rPr>
        <w:t xml:space="preserve">ement | Oklahoma Human Services    </w:t>
      </w:r>
      <w:r w:rsidR="00321FFE" w:rsidRPr="00321FFE">
        <w:rPr>
          <w:rFonts w:ascii="Arial" w:hAnsi="Arial" w:cs="Arial"/>
          <w:b/>
          <w:sz w:val="22"/>
          <w:szCs w:val="22"/>
          <w:u w:val="single"/>
        </w:rPr>
        <w:t>mandi.mays@okdhs,,org</w:t>
      </w:r>
    </w:p>
    <w:p w14:paraId="4C6E2BED" w14:textId="77777777" w:rsidR="00321FFE" w:rsidRDefault="00321FFE" w:rsidP="00321FFE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14:paraId="49442402" w14:textId="77777777" w:rsidR="00A43376" w:rsidRPr="00321FFE" w:rsidRDefault="00A43376" w:rsidP="00321FFE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14:paraId="46CBED7F" w14:textId="1C0F536E" w:rsidR="003D6E42" w:rsidRDefault="008C6D46" w:rsidP="00286E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Announcements</w:t>
      </w:r>
      <w:r w:rsidR="00E5340E">
        <w:rPr>
          <w:rFonts w:ascii="Arial" w:hAnsi="Arial" w:cs="Arial"/>
          <w:b/>
          <w:sz w:val="22"/>
          <w:szCs w:val="22"/>
        </w:rPr>
        <w:t xml:space="preserve"> </w:t>
      </w:r>
    </w:p>
    <w:p w14:paraId="0056C253" w14:textId="195020E0" w:rsidR="006C16AA" w:rsidRPr="00470D07" w:rsidRDefault="006C16AA" w:rsidP="0029720B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2"/>
          <w:szCs w:val="22"/>
        </w:rPr>
      </w:pPr>
      <w:r w:rsidRPr="00470D07">
        <w:rPr>
          <w:rFonts w:ascii="Arial" w:hAnsi="Arial" w:cs="Arial"/>
          <w:bCs/>
          <w:sz w:val="22"/>
          <w:szCs w:val="22"/>
        </w:rPr>
        <w:t>COA – Coalition of Advocates ---OKRA Oklahoma Recovery Alliance</w:t>
      </w:r>
    </w:p>
    <w:p w14:paraId="38103ED5" w14:textId="4679725B" w:rsidR="00B740EC" w:rsidRPr="00470D07" w:rsidRDefault="003C6F21" w:rsidP="0029720B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2"/>
          <w:szCs w:val="22"/>
        </w:rPr>
      </w:pPr>
      <w:r w:rsidRPr="00470D07">
        <w:rPr>
          <w:rFonts w:ascii="Arial" w:hAnsi="Arial" w:cs="Arial"/>
          <w:bCs/>
          <w:sz w:val="22"/>
          <w:szCs w:val="22"/>
        </w:rPr>
        <w:t>Department of Health and Human Services (HHS) Fact Sheet</w:t>
      </w:r>
      <w:r w:rsidR="00D72927" w:rsidRPr="00470D07">
        <w:rPr>
          <w:rFonts w:ascii="Arial" w:hAnsi="Arial" w:cs="Arial"/>
          <w:bCs/>
          <w:sz w:val="22"/>
          <w:szCs w:val="22"/>
        </w:rPr>
        <w:t xml:space="preserve">  (Handout)</w:t>
      </w:r>
    </w:p>
    <w:p w14:paraId="79248134" w14:textId="7909772E" w:rsidR="002B1E1C" w:rsidRPr="00470D07" w:rsidRDefault="00BF1718" w:rsidP="0029720B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2"/>
          <w:szCs w:val="22"/>
        </w:rPr>
      </w:pPr>
      <w:r w:rsidRPr="00470D07">
        <w:rPr>
          <w:rFonts w:ascii="Arial" w:hAnsi="Arial" w:cs="Arial"/>
          <w:bCs/>
          <w:sz w:val="22"/>
          <w:szCs w:val="22"/>
        </w:rPr>
        <w:t>Healthy Minds Policy Initiative – Impact of SAMHSA Funding Cuts in Oklahoma</w:t>
      </w:r>
      <w:r w:rsidR="00D72927" w:rsidRPr="00470D07">
        <w:rPr>
          <w:rFonts w:ascii="Arial" w:hAnsi="Arial" w:cs="Arial"/>
          <w:bCs/>
          <w:sz w:val="22"/>
          <w:szCs w:val="22"/>
        </w:rPr>
        <w:t xml:space="preserve"> (Handout)</w:t>
      </w:r>
    </w:p>
    <w:p w14:paraId="7B236841" w14:textId="77777777" w:rsidR="000A5768" w:rsidRDefault="000A5768" w:rsidP="000A5768">
      <w:pPr>
        <w:pStyle w:val="ListParagraph"/>
        <w:ind w:left="1440"/>
        <w:rPr>
          <w:rFonts w:ascii="Arial" w:hAnsi="Arial" w:cs="Arial"/>
          <w:bCs/>
          <w:sz w:val="22"/>
          <w:szCs w:val="22"/>
        </w:rPr>
      </w:pPr>
    </w:p>
    <w:p w14:paraId="5ABD2E08" w14:textId="77777777" w:rsidR="00C431FF" w:rsidRPr="00D9734C" w:rsidRDefault="004F1131" w:rsidP="00286E7C">
      <w:pPr>
        <w:pStyle w:val="ListParagraph"/>
        <w:widowControl/>
        <w:numPr>
          <w:ilvl w:val="0"/>
          <w:numId w:val="5"/>
        </w:numPr>
        <w:suppressAutoHyphens w:val="0"/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Upcoming Events</w:t>
      </w:r>
    </w:p>
    <w:p w14:paraId="199E80CC" w14:textId="2BB80955" w:rsidR="00D66B56" w:rsidRPr="00D9734C" w:rsidRDefault="00D66B56" w:rsidP="00956955">
      <w:pPr>
        <w:pStyle w:val="ListParagraph"/>
        <w:widowControl/>
        <w:suppressAutoHyphens w:val="0"/>
        <w:ind w:left="1080"/>
        <w:rPr>
          <w:rFonts w:ascii="Arial" w:hAnsi="Arial" w:cs="Arial"/>
          <w:strike/>
          <w:sz w:val="22"/>
          <w:szCs w:val="22"/>
        </w:rPr>
      </w:pPr>
    </w:p>
    <w:p w14:paraId="3A010266" w14:textId="324FCA64" w:rsidR="000556E8" w:rsidRDefault="000556E8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>April 15 – Aging 201 – virtual – Training Institute</w:t>
      </w:r>
    </w:p>
    <w:p w14:paraId="0546F860" w14:textId="7740218C" w:rsidR="001A1277" w:rsidRPr="00D9734C" w:rsidRDefault="001A1277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18 – E4 Center</w:t>
      </w:r>
      <w:r w:rsidR="00026249">
        <w:rPr>
          <w:rFonts w:ascii="Arial" w:hAnsi="Arial" w:cs="Arial"/>
          <w:sz w:val="22"/>
          <w:szCs w:val="22"/>
        </w:rPr>
        <w:t xml:space="preserve"> webinar -</w:t>
      </w:r>
      <w:r>
        <w:rPr>
          <w:rFonts w:ascii="Arial" w:hAnsi="Arial" w:cs="Arial"/>
          <w:sz w:val="22"/>
          <w:szCs w:val="22"/>
        </w:rPr>
        <w:t xml:space="preserve"> Prevention series </w:t>
      </w:r>
    </w:p>
    <w:p w14:paraId="3652C3D5" w14:textId="33E7DE29" w:rsidR="00787318" w:rsidRPr="00D44006" w:rsidRDefault="00787318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 xml:space="preserve">May 1 – Older Adult Mental Health Awareness Day </w:t>
      </w:r>
      <w:r w:rsidR="007B1DF0" w:rsidRPr="00D9734C">
        <w:rPr>
          <w:rFonts w:ascii="Arial" w:hAnsi="Arial" w:cs="Arial"/>
          <w:sz w:val="22"/>
          <w:szCs w:val="22"/>
        </w:rPr>
        <w:t>–</w:t>
      </w:r>
      <w:r w:rsidRPr="00D9734C">
        <w:rPr>
          <w:rFonts w:ascii="Arial" w:hAnsi="Arial" w:cs="Arial"/>
          <w:sz w:val="22"/>
          <w:szCs w:val="22"/>
        </w:rPr>
        <w:t xml:space="preserve"> </w:t>
      </w:r>
      <w:r w:rsidR="007B1DF0" w:rsidRPr="00D9734C">
        <w:rPr>
          <w:rFonts w:ascii="Arial" w:hAnsi="Arial" w:cs="Arial"/>
          <w:sz w:val="22"/>
          <w:szCs w:val="22"/>
        </w:rPr>
        <w:t>virtual symposium</w:t>
      </w:r>
    </w:p>
    <w:p w14:paraId="70CD7481" w14:textId="2B404C38" w:rsidR="00D44006" w:rsidRPr="00BB193A" w:rsidRDefault="00D44006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2 – E4 Center webinar – Prevention series</w:t>
      </w:r>
    </w:p>
    <w:p w14:paraId="46FA6E0C" w14:textId="7B806815" w:rsidR="00BB193A" w:rsidRPr="00B637AA" w:rsidRDefault="00BB193A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</w:t>
      </w:r>
      <w:r w:rsidR="00B637AA"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 xml:space="preserve">  - E4 Center webinar – Ageism Unma</w:t>
      </w:r>
      <w:r w:rsidR="00B637A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ked</w:t>
      </w:r>
    </w:p>
    <w:p w14:paraId="3041CBA6" w14:textId="6E379EC5" w:rsidR="00B637AA" w:rsidRPr="00D9734C" w:rsidRDefault="00B637AA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16 – E4 Center webinar – Preventi</w:t>
      </w:r>
      <w:r w:rsidR="00370B6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 series</w:t>
      </w:r>
    </w:p>
    <w:p w14:paraId="7DF06632" w14:textId="6319BA8F" w:rsidR="00872C93" w:rsidRPr="00D9734C" w:rsidRDefault="00872C93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>May 17 – NAMIWalks – Scissortail Park</w:t>
      </w:r>
    </w:p>
    <w:p w14:paraId="6542B6B2" w14:textId="345C9526" w:rsidR="000556E8" w:rsidRPr="00D9734C" w:rsidRDefault="000556E8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>May 20 – Aging 101 – virtual – Training Institute</w:t>
      </w:r>
    </w:p>
    <w:p w14:paraId="1DAC86F0" w14:textId="43B91625" w:rsidR="00083A02" w:rsidRPr="00D9734C" w:rsidRDefault="00083A02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>June 3 – GDS – virtual – Training Institute</w:t>
      </w:r>
    </w:p>
    <w:p w14:paraId="18D3DDA0" w14:textId="57EC7995" w:rsidR="0040560F" w:rsidRPr="00370B69" w:rsidRDefault="0040560F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 xml:space="preserve">June 5 </w:t>
      </w:r>
      <w:r w:rsidR="00A66432" w:rsidRPr="00D9734C">
        <w:rPr>
          <w:rFonts w:ascii="Arial" w:hAnsi="Arial" w:cs="Arial"/>
          <w:sz w:val="22"/>
          <w:szCs w:val="22"/>
        </w:rPr>
        <w:t>–</w:t>
      </w:r>
      <w:r w:rsidRPr="00D9734C">
        <w:rPr>
          <w:rFonts w:ascii="Arial" w:hAnsi="Arial" w:cs="Arial"/>
          <w:sz w:val="22"/>
          <w:szCs w:val="22"/>
        </w:rPr>
        <w:t xml:space="preserve"> </w:t>
      </w:r>
      <w:r w:rsidR="00A66432" w:rsidRPr="00D9734C">
        <w:rPr>
          <w:rFonts w:ascii="Arial" w:hAnsi="Arial" w:cs="Arial"/>
          <w:sz w:val="22"/>
          <w:szCs w:val="22"/>
        </w:rPr>
        <w:t>NCMHA Quarterly meeting</w:t>
      </w:r>
    </w:p>
    <w:p w14:paraId="25F7BF03" w14:textId="64A6CDF2" w:rsidR="00370B69" w:rsidRPr="00F23429" w:rsidRDefault="00370B69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12 – OMHAC meeting</w:t>
      </w:r>
    </w:p>
    <w:p w14:paraId="5738D1FC" w14:textId="46F81630" w:rsidR="00F23429" w:rsidRPr="00D9734C" w:rsidRDefault="00873D7D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– Momentum Conference</w:t>
      </w:r>
    </w:p>
    <w:p w14:paraId="190F6710" w14:textId="77777777" w:rsidR="0051608F" w:rsidRPr="00D9734C" w:rsidRDefault="00984B55" w:rsidP="00284F28">
      <w:pPr>
        <w:widowControl/>
        <w:suppressAutoHyphens w:val="0"/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 xml:space="preserve">                                      </w:t>
      </w:r>
    </w:p>
    <w:p w14:paraId="7EF19C56" w14:textId="77777777" w:rsidR="00E97A78" w:rsidRPr="00D9734C" w:rsidRDefault="00CA089B" w:rsidP="00286E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Adjournment</w:t>
      </w:r>
    </w:p>
    <w:p w14:paraId="1607930B" w14:textId="77777777" w:rsidR="00766C55" w:rsidRPr="002158A0" w:rsidRDefault="00766C55" w:rsidP="00766C55">
      <w:pPr>
        <w:pStyle w:val="ListParagraph"/>
        <w:ind w:left="1440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17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CCCCCC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31"/>
        <w:gridCol w:w="19"/>
      </w:tblGrid>
      <w:tr w:rsidR="00AB293D" w:rsidRPr="00874A2C" w14:paraId="4BEF8C73" w14:textId="77777777" w:rsidTr="0009120B">
        <w:trPr>
          <w:gridAfter w:val="1"/>
          <w:wAfter w:w="19" w:type="dxa"/>
        </w:trPr>
        <w:tc>
          <w:tcPr>
            <w:tcW w:w="10331" w:type="dxa"/>
            <w:shd w:val="clear" w:color="auto" w:fill="F2F2F2" w:themeFill="background1" w:themeFillShade="F2"/>
          </w:tcPr>
          <w:p w14:paraId="3BA0D3F4" w14:textId="1ED1F83A" w:rsidR="00AB293D" w:rsidRPr="00432784" w:rsidRDefault="00AB293D" w:rsidP="00143134">
            <w:pPr>
              <w:pStyle w:val="TableContents"/>
              <w:snapToGrid w:val="0"/>
              <w:jc w:val="center"/>
              <w:rPr>
                <w:rFonts w:ascii="MV Boli" w:eastAsia="Arial Unicode MS" w:hAnsi="MV Boli" w:cs="MV Boli"/>
                <w:b/>
                <w:sz w:val="28"/>
                <w:szCs w:val="28"/>
              </w:rPr>
            </w:pPr>
            <w:r w:rsidRPr="00432784"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  <w:t>◘</w:t>
            </w:r>
            <w:r w:rsidRPr="00432784">
              <w:rPr>
                <w:rFonts w:ascii="MV Boli" w:eastAsia="Arial Unicode MS" w:hAnsi="MV Boli" w:cs="MV Boli"/>
                <w:b/>
                <w:bCs/>
                <w:sz w:val="28"/>
                <w:szCs w:val="28"/>
              </w:rPr>
              <w:t>Next Meeting</w:t>
            </w:r>
            <w:r w:rsidRPr="00432784">
              <w:rPr>
                <w:rFonts w:ascii="MV Boli" w:eastAsia="Arial Unicode MS" w:hAnsi="MV Boli" w:cs="MV Boli"/>
                <w:sz w:val="28"/>
                <w:szCs w:val="28"/>
              </w:rPr>
              <w:t xml:space="preserve">:  </w:t>
            </w:r>
            <w:r w:rsidRPr="00432784">
              <w:rPr>
                <w:rFonts w:ascii="MV Boli" w:eastAsia="Arial Unicode MS" w:hAnsi="MV Boli" w:cs="MV Boli"/>
                <w:b/>
                <w:i/>
                <w:sz w:val="28"/>
                <w:szCs w:val="28"/>
              </w:rPr>
              <w:t>Thursday</w:t>
            </w:r>
            <w:r w:rsidR="00251E0E" w:rsidRPr="00432784">
              <w:rPr>
                <w:rFonts w:ascii="MV Boli" w:eastAsia="Arial Unicode MS" w:hAnsi="MV Boli" w:cs="MV Boli"/>
                <w:b/>
                <w:i/>
                <w:sz w:val="28"/>
                <w:szCs w:val="28"/>
              </w:rPr>
              <w:t xml:space="preserve">, </w:t>
            </w:r>
            <w:r w:rsidR="004B4906">
              <w:rPr>
                <w:rFonts w:ascii="MV Boli" w:eastAsia="Arial Unicode MS" w:hAnsi="MV Boli" w:cs="MV Boli"/>
                <w:b/>
                <w:i/>
                <w:sz w:val="28"/>
                <w:szCs w:val="28"/>
              </w:rPr>
              <w:t>June 12</w:t>
            </w:r>
            <w:r w:rsidR="002F7543">
              <w:rPr>
                <w:rFonts w:ascii="MV Boli" w:eastAsia="Arial Unicode MS" w:hAnsi="MV Boli" w:cs="MV Boli"/>
                <w:b/>
                <w:i/>
                <w:sz w:val="28"/>
                <w:szCs w:val="28"/>
              </w:rPr>
              <w:t>, 2025</w:t>
            </w:r>
            <w:r w:rsidR="008264B9" w:rsidRPr="00432784">
              <w:rPr>
                <w:rFonts w:ascii="MV Boli" w:eastAsia="Arial Unicode MS" w:hAnsi="MV Boli" w:cs="MV Boli"/>
                <w:b/>
                <w:i/>
                <w:sz w:val="28"/>
                <w:szCs w:val="28"/>
              </w:rPr>
              <w:t xml:space="preserve"> </w:t>
            </w:r>
            <w:r w:rsidRPr="00432784">
              <w:rPr>
                <w:rFonts w:ascii="MV Boli" w:eastAsia="Arial Unicode MS" w:hAnsi="MV Boli" w:cs="MV Boli"/>
                <w:b/>
                <w:sz w:val="28"/>
                <w:szCs w:val="28"/>
              </w:rPr>
              <w:t>at 1:30</w:t>
            </w:r>
            <w:r w:rsidR="009948CF" w:rsidRPr="00432784">
              <w:rPr>
                <w:rFonts w:ascii="MV Boli" w:eastAsia="Arial Unicode MS" w:hAnsi="MV Boli" w:cs="MV Boli"/>
                <w:b/>
                <w:sz w:val="28"/>
                <w:szCs w:val="28"/>
              </w:rPr>
              <w:t>–</w:t>
            </w:r>
            <w:r w:rsidR="00874A2C" w:rsidRPr="00432784">
              <w:rPr>
                <w:rFonts w:ascii="MV Boli" w:eastAsia="Arial Unicode MS" w:hAnsi="MV Boli" w:cs="MV Boli"/>
                <w:b/>
                <w:sz w:val="28"/>
                <w:szCs w:val="28"/>
              </w:rPr>
              <w:t>3:00</w:t>
            </w:r>
            <w:r w:rsidRPr="00432784">
              <w:rPr>
                <w:rFonts w:ascii="MV Boli" w:eastAsia="Arial Unicode MS" w:hAnsi="MV Boli" w:cs="MV Boli"/>
                <w:b/>
                <w:sz w:val="28"/>
                <w:szCs w:val="28"/>
              </w:rPr>
              <w:t xml:space="preserve"> PM</w:t>
            </w:r>
            <w:r w:rsidRPr="00432784">
              <w:rPr>
                <w:rFonts w:ascii="MV Boli" w:eastAsia="Arial Unicode MS" w:hAnsi="MV Boli" w:cs="MV Boli"/>
                <w:sz w:val="28"/>
                <w:szCs w:val="28"/>
              </w:rPr>
              <w:t xml:space="preserve"> </w:t>
            </w:r>
          </w:p>
          <w:p w14:paraId="23F01202" w14:textId="77777777" w:rsidR="004679CC" w:rsidRPr="00432784" w:rsidRDefault="00AB293D" w:rsidP="00AB28C7">
            <w:pPr>
              <w:pStyle w:val="TableContents"/>
              <w:jc w:val="center"/>
              <w:rPr>
                <w:rFonts w:ascii="MV Boli" w:eastAsia="Arial Unicode MS" w:hAnsi="MV Boli" w:cs="MV Boli"/>
                <w:sz w:val="28"/>
                <w:szCs w:val="28"/>
              </w:rPr>
            </w:pPr>
            <w:r w:rsidRPr="00432784">
              <w:rPr>
                <w:rFonts w:ascii="MV Boli" w:eastAsia="Arial Unicode MS" w:hAnsi="MV Boli" w:cs="MV Boli"/>
                <w:sz w:val="28"/>
                <w:szCs w:val="28"/>
              </w:rPr>
              <w:t>NorthCare | 2617 General Pershing Boulevard, Oklahoma City, OK 73107</w:t>
            </w:r>
          </w:p>
        </w:tc>
      </w:tr>
      <w:tr w:rsidR="00437AAB" w:rsidRPr="008C5142" w14:paraId="3A12D35E" w14:textId="77777777" w:rsidTr="00432784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AFCDC6C" w14:textId="11C1DCC0" w:rsidR="00874A2C" w:rsidRPr="009948CF" w:rsidRDefault="008264B9" w:rsidP="00C47E7F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</w:pPr>
            <w:r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>202</w:t>
            </w:r>
            <w:r w:rsidR="0090788C"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>5</w:t>
            </w:r>
            <w:r w:rsidR="0092627D" w:rsidRPr="009948CF"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 xml:space="preserve"> </w:t>
            </w:r>
            <w:r w:rsidR="0092627D" w:rsidRPr="008F69C8">
              <w:rPr>
                <w:rFonts w:ascii="MV Boli" w:eastAsia="Arial Unicode MS" w:hAnsi="MV Boli" w:cs="MV Boli"/>
                <w:b/>
                <w:sz w:val="28"/>
                <w:szCs w:val="32"/>
                <w:u w:val="single"/>
              </w:rPr>
              <w:t>Meeting Dates</w:t>
            </w:r>
          </w:p>
          <w:p w14:paraId="06D84C3A" w14:textId="77777777" w:rsidR="00C47E7F" w:rsidRDefault="00C47E7F" w:rsidP="007F1A76">
            <w:pPr>
              <w:pStyle w:val="TableContents"/>
              <w:ind w:left="360"/>
              <w:jc w:val="center"/>
              <w:rPr>
                <w:rFonts w:ascii="MV Boli" w:eastAsia="Arial Unicode MS" w:hAnsi="MV Boli" w:cs="MV Boli"/>
                <w:b/>
                <w:sz w:val="36"/>
                <w:szCs w:val="32"/>
              </w:rPr>
            </w:pPr>
            <w:r w:rsidRPr="00C47E7F">
              <w:rPr>
                <w:rFonts w:ascii="MV Boli" w:eastAsia="Arial Unicode MS" w:hAnsi="MV Boli" w:cs="MV Boli"/>
                <w:b/>
                <w:noProof/>
                <w:sz w:val="36"/>
                <w:szCs w:val="32"/>
                <w:lang w:eastAsia="en-US" w:bidi="ar-SA"/>
              </w:rPr>
              <w:drawing>
                <wp:inline distT="0" distB="0" distL="0" distR="0" wp14:anchorId="58FF4893" wp14:editId="3FEC0D33">
                  <wp:extent cx="3270250" cy="914400"/>
                  <wp:effectExtent l="0" t="0" r="0" b="0"/>
                  <wp:docPr id="1" name="Picture 1" descr="C:\Users\kareno\Pictures\Calendar-PNG-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eno\Pictures\Calendar-PNG-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0EE57" w14:textId="4E86F5CD" w:rsidR="007F1A76" w:rsidRPr="00B130A8" w:rsidRDefault="00C47E7F" w:rsidP="008264B9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sz w:val="28"/>
              </w:rPr>
            </w:pP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</w:t>
            </w:r>
            <w:r w:rsidR="008264B9" w:rsidRPr="00B130A8">
              <w:rPr>
                <w:rFonts w:ascii="MV Boli" w:eastAsia="Arial Unicode MS" w:hAnsi="MV Boli" w:cs="MV Boli"/>
                <w:b/>
                <w:sz w:val="28"/>
              </w:rPr>
              <w:t xml:space="preserve">February </w:t>
            </w:r>
            <w:r w:rsidR="0090788C">
              <w:rPr>
                <w:rFonts w:ascii="MV Boli" w:eastAsia="Arial Unicode MS" w:hAnsi="MV Boli" w:cs="MV Boli"/>
                <w:b/>
                <w:sz w:val="28"/>
              </w:rPr>
              <w:t>13</w:t>
            </w:r>
            <w:r w:rsidRPr="00B130A8">
              <w:rPr>
                <w:rFonts w:ascii="MV Boli" w:eastAsia="Arial Unicode MS" w:hAnsi="MV Boli" w:cs="MV Boli"/>
                <w:b/>
                <w:sz w:val="28"/>
              </w:rPr>
              <w:t xml:space="preserve">   </w:t>
            </w:r>
            <w:r w:rsidR="00E03959"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April 1</w:t>
            </w:r>
            <w:r w:rsidR="0090788C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0</w:t>
            </w:r>
            <w:r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 xml:space="preserve">    </w:t>
            </w:r>
            <w:r w:rsidR="008264B9" w:rsidRPr="00B130A8">
              <w:rPr>
                <w:rFonts w:ascii="MV Boli" w:eastAsia="Arial Unicode MS" w:hAnsi="MV Boli" w:cs="MV Boli"/>
                <w:b/>
                <w:sz w:val="28"/>
              </w:rPr>
              <w:t>June 1</w:t>
            </w:r>
            <w:r w:rsidR="00ED513B">
              <w:rPr>
                <w:rFonts w:ascii="MV Boli" w:eastAsia="Arial Unicode MS" w:hAnsi="MV Boli" w:cs="MV Boli"/>
                <w:b/>
                <w:sz w:val="28"/>
              </w:rPr>
              <w:t>2</w:t>
            </w:r>
          </w:p>
          <w:p w14:paraId="5FF44BF5" w14:textId="2852F31C" w:rsidR="00E713D2" w:rsidRPr="000431C6" w:rsidRDefault="008264B9" w:rsidP="008264B9">
            <w:pPr>
              <w:pStyle w:val="TableContents"/>
              <w:jc w:val="center"/>
              <w:rPr>
                <w:rFonts w:ascii="MV Boli" w:hAnsi="MV Boli" w:cs="MV Boli"/>
              </w:rPr>
            </w:pPr>
            <w:r w:rsidRPr="00B130A8">
              <w:rPr>
                <w:rFonts w:ascii="MV Boli" w:eastAsia="Arial Unicode MS" w:hAnsi="MV Boli" w:cs="MV Boli"/>
                <w:b/>
                <w:color w:val="17365D" w:themeColor="text2" w:themeShade="BF"/>
                <w:kern w:val="36"/>
                <w:sz w:val="28"/>
              </w:rPr>
              <w:t xml:space="preserve">August </w:t>
            </w:r>
            <w:r w:rsidR="00ED513B">
              <w:rPr>
                <w:rFonts w:ascii="MV Boli" w:eastAsia="Arial Unicode MS" w:hAnsi="MV Boli" w:cs="MV Boli"/>
                <w:b/>
                <w:color w:val="17365D" w:themeColor="text2" w:themeShade="BF"/>
                <w:kern w:val="36"/>
                <w:sz w:val="28"/>
              </w:rPr>
              <w:t>14</w:t>
            </w:r>
            <w:r w:rsidR="00C47E7F"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 xml:space="preserve">    </w:t>
            </w:r>
            <w:r w:rsidRPr="00B130A8">
              <w:rPr>
                <w:rFonts w:ascii="MV Boli" w:eastAsia="Arial Unicode MS" w:hAnsi="MV Boli" w:cs="MV Boli"/>
                <w:b/>
                <w:sz w:val="28"/>
              </w:rPr>
              <w:t xml:space="preserve">October </w:t>
            </w:r>
            <w:r w:rsidR="00ED513B">
              <w:rPr>
                <w:rFonts w:ascii="MV Boli" w:eastAsia="Arial Unicode MS" w:hAnsi="MV Boli" w:cs="MV Boli"/>
                <w:b/>
                <w:sz w:val="28"/>
              </w:rPr>
              <w:t>9</w:t>
            </w:r>
            <w:r w:rsidR="00C47E7F" w:rsidRPr="00B130A8">
              <w:rPr>
                <w:rFonts w:ascii="MV Boli" w:eastAsia="Arial Unicode MS" w:hAnsi="MV Boli" w:cs="MV Boli"/>
                <w:b/>
                <w:sz w:val="28"/>
              </w:rPr>
              <w:t xml:space="preserve">   </w:t>
            </w:r>
            <w:r w:rsidR="0092627D"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D</w:t>
            </w:r>
            <w:r w:rsidR="00C47E7F"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ec</w:t>
            </w:r>
            <w:r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ember 1</w:t>
            </w:r>
            <w:r w:rsidR="00ED513B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1</w:t>
            </w:r>
          </w:p>
        </w:tc>
      </w:tr>
    </w:tbl>
    <w:p w14:paraId="7F437D0F" w14:textId="77777777" w:rsidR="00900AEE" w:rsidRPr="003E67A5" w:rsidRDefault="00900AEE" w:rsidP="00900AEE">
      <w:pPr>
        <w:rPr>
          <w:rFonts w:ascii="Arial" w:hAnsi="Arial" w:cs="Arial"/>
          <w:b/>
          <w:sz w:val="20"/>
          <w:szCs w:val="20"/>
        </w:rPr>
      </w:pPr>
    </w:p>
    <w:p w14:paraId="5B21A654" w14:textId="45CCB2EA" w:rsidR="005712C1" w:rsidRDefault="000E5199" w:rsidP="00AB28C7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 w:rsidRPr="000C2D78">
        <w:rPr>
          <w:rFonts w:ascii="Calibri" w:hAnsi="Calibri" w:cs="Times New Roman"/>
          <w:sz w:val="40"/>
          <w:szCs w:val="40"/>
        </w:rPr>
        <w:t>Notes:</w:t>
      </w:r>
    </w:p>
    <w:p w14:paraId="4FB6DF64" w14:textId="554916C0" w:rsidR="0065069D" w:rsidRPr="00F33F59" w:rsidRDefault="00802666" w:rsidP="002404B1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_____________________________________________________</w:t>
      </w:r>
      <w:r w:rsidR="00CC2C39"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</w:t>
      </w:r>
      <w:r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</w:t>
      </w:r>
      <w:r w:rsidR="00E43D88"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</w:t>
      </w:r>
      <w:r w:rsidR="00563B70">
        <w:rPr>
          <w:rFonts w:ascii="Calibri" w:hAnsi="Calibri" w:cs="Times New Roman"/>
          <w:sz w:val="40"/>
          <w:szCs w:val="40"/>
        </w:rPr>
        <w:t>_______</w:t>
      </w:r>
      <w:r w:rsidR="00E43D88">
        <w:rPr>
          <w:rFonts w:ascii="Calibri" w:hAnsi="Calibri" w:cs="Times New Roman"/>
          <w:sz w:val="40"/>
          <w:szCs w:val="40"/>
        </w:rPr>
        <w:t>____</w:t>
      </w:r>
      <w:r w:rsidR="00FB38E7">
        <w:rPr>
          <w:rFonts w:ascii="Calibri" w:hAnsi="Calibri" w:cs="Times New Roman"/>
          <w:sz w:val="40"/>
          <w:szCs w:val="40"/>
        </w:rPr>
        <w:t xml:space="preserve"> </w:t>
      </w:r>
      <w:r w:rsidR="00002C9F"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FB38E7">
        <w:rPr>
          <w:rFonts w:ascii="Calibri" w:hAnsi="Calibri" w:cs="Times New Roman"/>
          <w:sz w:val="40"/>
          <w:szCs w:val="40"/>
        </w:rPr>
        <w:t xml:space="preserve">          </w:t>
      </w:r>
    </w:p>
    <w:sectPr w:rsidR="0065069D" w:rsidRPr="00F33F59" w:rsidSect="009A0652">
      <w:pgSz w:w="12240" w:h="15840"/>
      <w:pgMar w:top="432" w:right="749" w:bottom="432" w:left="749" w:header="720" w:footer="720" w:gutter="0"/>
      <w:pgBorders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61A6F5A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1DC834F2"/>
    <w:multiLevelType w:val="hybridMultilevel"/>
    <w:tmpl w:val="079C4F68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EFA0D7C"/>
    <w:multiLevelType w:val="hybridMultilevel"/>
    <w:tmpl w:val="BDD4FA4A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44A5AEF"/>
    <w:multiLevelType w:val="hybridMultilevel"/>
    <w:tmpl w:val="0232A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E17CF9"/>
    <w:multiLevelType w:val="hybridMultilevel"/>
    <w:tmpl w:val="3E2EC84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A822F2F"/>
    <w:multiLevelType w:val="hybridMultilevel"/>
    <w:tmpl w:val="58947F0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80975"/>
    <w:multiLevelType w:val="hybridMultilevel"/>
    <w:tmpl w:val="DDC66E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A31DC"/>
    <w:multiLevelType w:val="hybridMultilevel"/>
    <w:tmpl w:val="F20A2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3742C"/>
    <w:multiLevelType w:val="hybridMultilevel"/>
    <w:tmpl w:val="B5087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645DCE"/>
    <w:multiLevelType w:val="hybridMultilevel"/>
    <w:tmpl w:val="01349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A41537"/>
    <w:multiLevelType w:val="hybridMultilevel"/>
    <w:tmpl w:val="3458800C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382556519">
    <w:abstractNumId w:val="4"/>
  </w:num>
  <w:num w:numId="2" w16cid:durableId="363335380">
    <w:abstractNumId w:val="7"/>
  </w:num>
  <w:num w:numId="3" w16cid:durableId="1685401377">
    <w:abstractNumId w:val="12"/>
  </w:num>
  <w:num w:numId="4" w16cid:durableId="710233093">
    <w:abstractNumId w:val="6"/>
  </w:num>
  <w:num w:numId="5" w16cid:durableId="696857801">
    <w:abstractNumId w:val="8"/>
  </w:num>
  <w:num w:numId="6" w16cid:durableId="1807815235">
    <w:abstractNumId w:val="10"/>
  </w:num>
  <w:num w:numId="7" w16cid:durableId="687100385">
    <w:abstractNumId w:val="13"/>
  </w:num>
  <w:num w:numId="8" w16cid:durableId="1259482830">
    <w:abstractNumId w:val="9"/>
  </w:num>
  <w:num w:numId="9" w16cid:durableId="1986085562">
    <w:abstractNumId w:val="5"/>
  </w:num>
  <w:num w:numId="10" w16cid:durableId="148245622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7A"/>
    <w:rsid w:val="00002C9F"/>
    <w:rsid w:val="00002F47"/>
    <w:rsid w:val="00003A32"/>
    <w:rsid w:val="00004D30"/>
    <w:rsid w:val="0000673F"/>
    <w:rsid w:val="00006EDD"/>
    <w:rsid w:val="00006F3F"/>
    <w:rsid w:val="00007DAD"/>
    <w:rsid w:val="00007EB4"/>
    <w:rsid w:val="000104B7"/>
    <w:rsid w:val="000107FF"/>
    <w:rsid w:val="00010C90"/>
    <w:rsid w:val="0001262C"/>
    <w:rsid w:val="000130DC"/>
    <w:rsid w:val="0001311F"/>
    <w:rsid w:val="00013780"/>
    <w:rsid w:val="00013C14"/>
    <w:rsid w:val="000147BF"/>
    <w:rsid w:val="00014A26"/>
    <w:rsid w:val="00014AAB"/>
    <w:rsid w:val="00014F33"/>
    <w:rsid w:val="000153E5"/>
    <w:rsid w:val="00017645"/>
    <w:rsid w:val="00017745"/>
    <w:rsid w:val="00017E52"/>
    <w:rsid w:val="000207AF"/>
    <w:rsid w:val="000209A3"/>
    <w:rsid w:val="00023937"/>
    <w:rsid w:val="00024696"/>
    <w:rsid w:val="00025E7A"/>
    <w:rsid w:val="00026249"/>
    <w:rsid w:val="00030ACB"/>
    <w:rsid w:val="00030C9F"/>
    <w:rsid w:val="00030E1C"/>
    <w:rsid w:val="000310EF"/>
    <w:rsid w:val="00033A94"/>
    <w:rsid w:val="0003482F"/>
    <w:rsid w:val="0004249F"/>
    <w:rsid w:val="000431C6"/>
    <w:rsid w:val="000441E4"/>
    <w:rsid w:val="000472E1"/>
    <w:rsid w:val="00047BCA"/>
    <w:rsid w:val="000502EC"/>
    <w:rsid w:val="000504B0"/>
    <w:rsid w:val="0005145C"/>
    <w:rsid w:val="000523B4"/>
    <w:rsid w:val="00053421"/>
    <w:rsid w:val="00054EA3"/>
    <w:rsid w:val="000556E8"/>
    <w:rsid w:val="00056153"/>
    <w:rsid w:val="000601A2"/>
    <w:rsid w:val="000623C5"/>
    <w:rsid w:val="000624BD"/>
    <w:rsid w:val="00066552"/>
    <w:rsid w:val="00070592"/>
    <w:rsid w:val="00071CAC"/>
    <w:rsid w:val="00072356"/>
    <w:rsid w:val="000726F2"/>
    <w:rsid w:val="0007387B"/>
    <w:rsid w:val="00074884"/>
    <w:rsid w:val="00076130"/>
    <w:rsid w:val="0008091C"/>
    <w:rsid w:val="00080D9D"/>
    <w:rsid w:val="0008114B"/>
    <w:rsid w:val="00083A02"/>
    <w:rsid w:val="00085456"/>
    <w:rsid w:val="00086F32"/>
    <w:rsid w:val="0009120B"/>
    <w:rsid w:val="00096C68"/>
    <w:rsid w:val="00097641"/>
    <w:rsid w:val="00097B8D"/>
    <w:rsid w:val="000A13B4"/>
    <w:rsid w:val="000A2044"/>
    <w:rsid w:val="000A3DA4"/>
    <w:rsid w:val="000A443A"/>
    <w:rsid w:val="000A4E6E"/>
    <w:rsid w:val="000A4EBF"/>
    <w:rsid w:val="000A5768"/>
    <w:rsid w:val="000A5AB4"/>
    <w:rsid w:val="000B0935"/>
    <w:rsid w:val="000B1569"/>
    <w:rsid w:val="000B5124"/>
    <w:rsid w:val="000B6EAB"/>
    <w:rsid w:val="000B7BDF"/>
    <w:rsid w:val="000C014F"/>
    <w:rsid w:val="000C205C"/>
    <w:rsid w:val="000C23CC"/>
    <w:rsid w:val="000C2D78"/>
    <w:rsid w:val="000C33A4"/>
    <w:rsid w:val="000C3DEC"/>
    <w:rsid w:val="000C5C12"/>
    <w:rsid w:val="000C5E26"/>
    <w:rsid w:val="000C7350"/>
    <w:rsid w:val="000D1101"/>
    <w:rsid w:val="000D1991"/>
    <w:rsid w:val="000D4635"/>
    <w:rsid w:val="000D522F"/>
    <w:rsid w:val="000D686C"/>
    <w:rsid w:val="000E088F"/>
    <w:rsid w:val="000E2F69"/>
    <w:rsid w:val="000E5199"/>
    <w:rsid w:val="000E6E49"/>
    <w:rsid w:val="000E710B"/>
    <w:rsid w:val="000E7C86"/>
    <w:rsid w:val="000F0CD8"/>
    <w:rsid w:val="000F1FA5"/>
    <w:rsid w:val="000F20A1"/>
    <w:rsid w:val="000F4BAD"/>
    <w:rsid w:val="000F4C30"/>
    <w:rsid w:val="000F5A08"/>
    <w:rsid w:val="000F74A9"/>
    <w:rsid w:val="0010056B"/>
    <w:rsid w:val="00102863"/>
    <w:rsid w:val="001051F0"/>
    <w:rsid w:val="00105420"/>
    <w:rsid w:val="001057A5"/>
    <w:rsid w:val="00106622"/>
    <w:rsid w:val="001068A2"/>
    <w:rsid w:val="001073C6"/>
    <w:rsid w:val="001075FC"/>
    <w:rsid w:val="00107700"/>
    <w:rsid w:val="001102C7"/>
    <w:rsid w:val="001106A9"/>
    <w:rsid w:val="0011182B"/>
    <w:rsid w:val="00113054"/>
    <w:rsid w:val="00113377"/>
    <w:rsid w:val="00113438"/>
    <w:rsid w:val="001143AA"/>
    <w:rsid w:val="001157E2"/>
    <w:rsid w:val="001160C7"/>
    <w:rsid w:val="001171FD"/>
    <w:rsid w:val="001174C9"/>
    <w:rsid w:val="00120A1B"/>
    <w:rsid w:val="00123234"/>
    <w:rsid w:val="0012463D"/>
    <w:rsid w:val="00124DF3"/>
    <w:rsid w:val="00127291"/>
    <w:rsid w:val="00127C54"/>
    <w:rsid w:val="00127FBB"/>
    <w:rsid w:val="0013005C"/>
    <w:rsid w:val="001310EA"/>
    <w:rsid w:val="001316F0"/>
    <w:rsid w:val="00131805"/>
    <w:rsid w:val="0013526D"/>
    <w:rsid w:val="00136851"/>
    <w:rsid w:val="001412BD"/>
    <w:rsid w:val="0014208C"/>
    <w:rsid w:val="00143134"/>
    <w:rsid w:val="00145327"/>
    <w:rsid w:val="0014559C"/>
    <w:rsid w:val="00145FFB"/>
    <w:rsid w:val="00146709"/>
    <w:rsid w:val="00150E90"/>
    <w:rsid w:val="00151B18"/>
    <w:rsid w:val="001529CF"/>
    <w:rsid w:val="00152F6F"/>
    <w:rsid w:val="001537A1"/>
    <w:rsid w:val="001538C0"/>
    <w:rsid w:val="001578E3"/>
    <w:rsid w:val="00162D29"/>
    <w:rsid w:val="001631EF"/>
    <w:rsid w:val="00164E0A"/>
    <w:rsid w:val="00167BB3"/>
    <w:rsid w:val="00170161"/>
    <w:rsid w:val="001748B9"/>
    <w:rsid w:val="00174BBA"/>
    <w:rsid w:val="001771BB"/>
    <w:rsid w:val="00177F0D"/>
    <w:rsid w:val="00177F8D"/>
    <w:rsid w:val="00181988"/>
    <w:rsid w:val="00181A7B"/>
    <w:rsid w:val="00181CFB"/>
    <w:rsid w:val="00181E34"/>
    <w:rsid w:val="0018210B"/>
    <w:rsid w:val="00182369"/>
    <w:rsid w:val="001839CE"/>
    <w:rsid w:val="0019114A"/>
    <w:rsid w:val="00191625"/>
    <w:rsid w:val="0019287D"/>
    <w:rsid w:val="00192EC7"/>
    <w:rsid w:val="00196B5D"/>
    <w:rsid w:val="00196BE2"/>
    <w:rsid w:val="00197550"/>
    <w:rsid w:val="001A1277"/>
    <w:rsid w:val="001A1E58"/>
    <w:rsid w:val="001A2A56"/>
    <w:rsid w:val="001A31DC"/>
    <w:rsid w:val="001A34D1"/>
    <w:rsid w:val="001A7568"/>
    <w:rsid w:val="001B1184"/>
    <w:rsid w:val="001B1EE3"/>
    <w:rsid w:val="001B21B3"/>
    <w:rsid w:val="001B54E4"/>
    <w:rsid w:val="001C1BFA"/>
    <w:rsid w:val="001C47FF"/>
    <w:rsid w:val="001C4EC2"/>
    <w:rsid w:val="001C5A3E"/>
    <w:rsid w:val="001C5E7F"/>
    <w:rsid w:val="001D28F0"/>
    <w:rsid w:val="001D2E9A"/>
    <w:rsid w:val="001D36A8"/>
    <w:rsid w:val="001D4E36"/>
    <w:rsid w:val="001D5404"/>
    <w:rsid w:val="001D6882"/>
    <w:rsid w:val="001D6B06"/>
    <w:rsid w:val="001D6E2E"/>
    <w:rsid w:val="001D720F"/>
    <w:rsid w:val="001D74BE"/>
    <w:rsid w:val="001E0992"/>
    <w:rsid w:val="001E10AD"/>
    <w:rsid w:val="001E1928"/>
    <w:rsid w:val="001E2263"/>
    <w:rsid w:val="001E2307"/>
    <w:rsid w:val="001E2BA9"/>
    <w:rsid w:val="001E2EE2"/>
    <w:rsid w:val="001E451B"/>
    <w:rsid w:val="001E45E0"/>
    <w:rsid w:val="001E5C6D"/>
    <w:rsid w:val="001E644A"/>
    <w:rsid w:val="001E75A5"/>
    <w:rsid w:val="001E7986"/>
    <w:rsid w:val="001E7BF4"/>
    <w:rsid w:val="001F1F92"/>
    <w:rsid w:val="001F3F83"/>
    <w:rsid w:val="001F43D8"/>
    <w:rsid w:val="001F654C"/>
    <w:rsid w:val="001F6C01"/>
    <w:rsid w:val="001F7189"/>
    <w:rsid w:val="001F7CAD"/>
    <w:rsid w:val="001F7E08"/>
    <w:rsid w:val="00200F09"/>
    <w:rsid w:val="002010E9"/>
    <w:rsid w:val="00202991"/>
    <w:rsid w:val="00203627"/>
    <w:rsid w:val="002041F8"/>
    <w:rsid w:val="002049DA"/>
    <w:rsid w:val="00204B35"/>
    <w:rsid w:val="00207ED4"/>
    <w:rsid w:val="00207F20"/>
    <w:rsid w:val="00210D4A"/>
    <w:rsid w:val="00211CE4"/>
    <w:rsid w:val="00212170"/>
    <w:rsid w:val="00214074"/>
    <w:rsid w:val="002158A0"/>
    <w:rsid w:val="00215A2F"/>
    <w:rsid w:val="002162A1"/>
    <w:rsid w:val="00223B99"/>
    <w:rsid w:val="002259E8"/>
    <w:rsid w:val="002312C9"/>
    <w:rsid w:val="00234343"/>
    <w:rsid w:val="00234590"/>
    <w:rsid w:val="0023571A"/>
    <w:rsid w:val="002363FE"/>
    <w:rsid w:val="00236B04"/>
    <w:rsid w:val="00236F68"/>
    <w:rsid w:val="0023772D"/>
    <w:rsid w:val="002404B1"/>
    <w:rsid w:val="00240D9D"/>
    <w:rsid w:val="00241182"/>
    <w:rsid w:val="00241662"/>
    <w:rsid w:val="002426D0"/>
    <w:rsid w:val="0024449A"/>
    <w:rsid w:val="00244868"/>
    <w:rsid w:val="002453E8"/>
    <w:rsid w:val="00245715"/>
    <w:rsid w:val="0024594E"/>
    <w:rsid w:val="00246D2A"/>
    <w:rsid w:val="00247E3E"/>
    <w:rsid w:val="0025046F"/>
    <w:rsid w:val="00250847"/>
    <w:rsid w:val="00250BC3"/>
    <w:rsid w:val="00251545"/>
    <w:rsid w:val="00251E0E"/>
    <w:rsid w:val="00254552"/>
    <w:rsid w:val="00255FF5"/>
    <w:rsid w:val="0025606A"/>
    <w:rsid w:val="00256D0C"/>
    <w:rsid w:val="002573F7"/>
    <w:rsid w:val="00257F73"/>
    <w:rsid w:val="00260329"/>
    <w:rsid w:val="00260EE8"/>
    <w:rsid w:val="0026204D"/>
    <w:rsid w:val="00264EA1"/>
    <w:rsid w:val="0026797B"/>
    <w:rsid w:val="002705BA"/>
    <w:rsid w:val="0027106D"/>
    <w:rsid w:val="002724F5"/>
    <w:rsid w:val="00273094"/>
    <w:rsid w:val="002741D6"/>
    <w:rsid w:val="00277757"/>
    <w:rsid w:val="0027790A"/>
    <w:rsid w:val="00277B21"/>
    <w:rsid w:val="00277F77"/>
    <w:rsid w:val="0028050C"/>
    <w:rsid w:val="00280ECA"/>
    <w:rsid w:val="002817A4"/>
    <w:rsid w:val="00281A3D"/>
    <w:rsid w:val="0028291C"/>
    <w:rsid w:val="002833FE"/>
    <w:rsid w:val="00283631"/>
    <w:rsid w:val="002840DE"/>
    <w:rsid w:val="00284F28"/>
    <w:rsid w:val="00286E7C"/>
    <w:rsid w:val="00287909"/>
    <w:rsid w:val="0029081D"/>
    <w:rsid w:val="00291150"/>
    <w:rsid w:val="00292345"/>
    <w:rsid w:val="002959AC"/>
    <w:rsid w:val="00295B04"/>
    <w:rsid w:val="00295E87"/>
    <w:rsid w:val="00295F3E"/>
    <w:rsid w:val="0029720B"/>
    <w:rsid w:val="00297D33"/>
    <w:rsid w:val="002A0A32"/>
    <w:rsid w:val="002A246E"/>
    <w:rsid w:val="002A43C6"/>
    <w:rsid w:val="002A460A"/>
    <w:rsid w:val="002A4817"/>
    <w:rsid w:val="002A56E0"/>
    <w:rsid w:val="002A57B3"/>
    <w:rsid w:val="002A604C"/>
    <w:rsid w:val="002A60DB"/>
    <w:rsid w:val="002A7B83"/>
    <w:rsid w:val="002A7DDD"/>
    <w:rsid w:val="002B18A9"/>
    <w:rsid w:val="002B1E1C"/>
    <w:rsid w:val="002B2726"/>
    <w:rsid w:val="002B3148"/>
    <w:rsid w:val="002B41BE"/>
    <w:rsid w:val="002B4A78"/>
    <w:rsid w:val="002B580A"/>
    <w:rsid w:val="002B75E3"/>
    <w:rsid w:val="002B77DB"/>
    <w:rsid w:val="002B7E23"/>
    <w:rsid w:val="002B7E9E"/>
    <w:rsid w:val="002C2B68"/>
    <w:rsid w:val="002C3C96"/>
    <w:rsid w:val="002C40C2"/>
    <w:rsid w:val="002C45B5"/>
    <w:rsid w:val="002C4A39"/>
    <w:rsid w:val="002C791E"/>
    <w:rsid w:val="002D0F14"/>
    <w:rsid w:val="002D1605"/>
    <w:rsid w:val="002D1D1D"/>
    <w:rsid w:val="002D4796"/>
    <w:rsid w:val="002D49B1"/>
    <w:rsid w:val="002D4A00"/>
    <w:rsid w:val="002D5BB8"/>
    <w:rsid w:val="002D66B3"/>
    <w:rsid w:val="002D7773"/>
    <w:rsid w:val="002E10EC"/>
    <w:rsid w:val="002E3911"/>
    <w:rsid w:val="002E43C8"/>
    <w:rsid w:val="002E46B1"/>
    <w:rsid w:val="002E54D0"/>
    <w:rsid w:val="002E582A"/>
    <w:rsid w:val="002E5B53"/>
    <w:rsid w:val="002E6051"/>
    <w:rsid w:val="002E7EC1"/>
    <w:rsid w:val="002F017B"/>
    <w:rsid w:val="002F0315"/>
    <w:rsid w:val="002F0642"/>
    <w:rsid w:val="002F3C40"/>
    <w:rsid w:val="002F4B55"/>
    <w:rsid w:val="002F673E"/>
    <w:rsid w:val="002F725B"/>
    <w:rsid w:val="002F7543"/>
    <w:rsid w:val="002F7619"/>
    <w:rsid w:val="00300B87"/>
    <w:rsid w:val="00302948"/>
    <w:rsid w:val="00302B6E"/>
    <w:rsid w:val="003049ED"/>
    <w:rsid w:val="003054A3"/>
    <w:rsid w:val="003056A9"/>
    <w:rsid w:val="00305D92"/>
    <w:rsid w:val="00310BCF"/>
    <w:rsid w:val="00311844"/>
    <w:rsid w:val="00311DF3"/>
    <w:rsid w:val="00312072"/>
    <w:rsid w:val="0031262E"/>
    <w:rsid w:val="00313005"/>
    <w:rsid w:val="00313909"/>
    <w:rsid w:val="003152BB"/>
    <w:rsid w:val="00315513"/>
    <w:rsid w:val="00317A17"/>
    <w:rsid w:val="00320F52"/>
    <w:rsid w:val="00320F98"/>
    <w:rsid w:val="00321FFE"/>
    <w:rsid w:val="00331B52"/>
    <w:rsid w:val="00331BD5"/>
    <w:rsid w:val="003326D3"/>
    <w:rsid w:val="00334B96"/>
    <w:rsid w:val="00334DD2"/>
    <w:rsid w:val="003363FF"/>
    <w:rsid w:val="003368E8"/>
    <w:rsid w:val="00341907"/>
    <w:rsid w:val="00342245"/>
    <w:rsid w:val="0034319C"/>
    <w:rsid w:val="00343FE1"/>
    <w:rsid w:val="0034428C"/>
    <w:rsid w:val="00344322"/>
    <w:rsid w:val="00344945"/>
    <w:rsid w:val="00344C42"/>
    <w:rsid w:val="00345810"/>
    <w:rsid w:val="0034747B"/>
    <w:rsid w:val="003507C3"/>
    <w:rsid w:val="00351CBD"/>
    <w:rsid w:val="003550C5"/>
    <w:rsid w:val="0035568B"/>
    <w:rsid w:val="00355869"/>
    <w:rsid w:val="003562BA"/>
    <w:rsid w:val="00360D50"/>
    <w:rsid w:val="0036189F"/>
    <w:rsid w:val="00363AF4"/>
    <w:rsid w:val="0036474D"/>
    <w:rsid w:val="0036496B"/>
    <w:rsid w:val="003652E2"/>
    <w:rsid w:val="00366187"/>
    <w:rsid w:val="003662A1"/>
    <w:rsid w:val="00366927"/>
    <w:rsid w:val="00366EBA"/>
    <w:rsid w:val="0036757B"/>
    <w:rsid w:val="00370B69"/>
    <w:rsid w:val="0037356B"/>
    <w:rsid w:val="00374D9A"/>
    <w:rsid w:val="0037555A"/>
    <w:rsid w:val="003756AB"/>
    <w:rsid w:val="00376867"/>
    <w:rsid w:val="00377E73"/>
    <w:rsid w:val="003800A7"/>
    <w:rsid w:val="00381C4B"/>
    <w:rsid w:val="0038287B"/>
    <w:rsid w:val="00383139"/>
    <w:rsid w:val="00383F33"/>
    <w:rsid w:val="00384509"/>
    <w:rsid w:val="0038483C"/>
    <w:rsid w:val="0038495B"/>
    <w:rsid w:val="003849ED"/>
    <w:rsid w:val="00384C7A"/>
    <w:rsid w:val="0038576B"/>
    <w:rsid w:val="003906FE"/>
    <w:rsid w:val="00393658"/>
    <w:rsid w:val="0039406F"/>
    <w:rsid w:val="00394A3D"/>
    <w:rsid w:val="00397BAC"/>
    <w:rsid w:val="00397BC2"/>
    <w:rsid w:val="003A184F"/>
    <w:rsid w:val="003A3481"/>
    <w:rsid w:val="003A3E53"/>
    <w:rsid w:val="003A4144"/>
    <w:rsid w:val="003A4368"/>
    <w:rsid w:val="003A5865"/>
    <w:rsid w:val="003A79E7"/>
    <w:rsid w:val="003B00A3"/>
    <w:rsid w:val="003B0A6D"/>
    <w:rsid w:val="003B2556"/>
    <w:rsid w:val="003B3297"/>
    <w:rsid w:val="003B32B4"/>
    <w:rsid w:val="003B6DE8"/>
    <w:rsid w:val="003C0323"/>
    <w:rsid w:val="003C0D2C"/>
    <w:rsid w:val="003C10C6"/>
    <w:rsid w:val="003C3637"/>
    <w:rsid w:val="003C3FED"/>
    <w:rsid w:val="003C416B"/>
    <w:rsid w:val="003C6D56"/>
    <w:rsid w:val="003C6F21"/>
    <w:rsid w:val="003C7276"/>
    <w:rsid w:val="003D1081"/>
    <w:rsid w:val="003D1905"/>
    <w:rsid w:val="003D4184"/>
    <w:rsid w:val="003D6407"/>
    <w:rsid w:val="003D6E42"/>
    <w:rsid w:val="003D7877"/>
    <w:rsid w:val="003E15C4"/>
    <w:rsid w:val="003E1F4D"/>
    <w:rsid w:val="003E2F30"/>
    <w:rsid w:val="003E5302"/>
    <w:rsid w:val="003E5E23"/>
    <w:rsid w:val="003E60DF"/>
    <w:rsid w:val="003E6320"/>
    <w:rsid w:val="003E64A1"/>
    <w:rsid w:val="003E67A5"/>
    <w:rsid w:val="003F16D6"/>
    <w:rsid w:val="003F1A34"/>
    <w:rsid w:val="003F3596"/>
    <w:rsid w:val="003F4D08"/>
    <w:rsid w:val="003F56D4"/>
    <w:rsid w:val="003F5A19"/>
    <w:rsid w:val="003F6236"/>
    <w:rsid w:val="003F6815"/>
    <w:rsid w:val="004002E6"/>
    <w:rsid w:val="0040096C"/>
    <w:rsid w:val="004017F4"/>
    <w:rsid w:val="0040401B"/>
    <w:rsid w:val="004054F8"/>
    <w:rsid w:val="0040560F"/>
    <w:rsid w:val="00406625"/>
    <w:rsid w:val="004068EE"/>
    <w:rsid w:val="00406DF5"/>
    <w:rsid w:val="00410DD0"/>
    <w:rsid w:val="00414A8D"/>
    <w:rsid w:val="00415A4C"/>
    <w:rsid w:val="00421385"/>
    <w:rsid w:val="0042305A"/>
    <w:rsid w:val="004239A5"/>
    <w:rsid w:val="00425CEA"/>
    <w:rsid w:val="0042707B"/>
    <w:rsid w:val="004276FC"/>
    <w:rsid w:val="00427CDC"/>
    <w:rsid w:val="00430964"/>
    <w:rsid w:val="00431975"/>
    <w:rsid w:val="0043201B"/>
    <w:rsid w:val="00432784"/>
    <w:rsid w:val="004353AF"/>
    <w:rsid w:val="0043592A"/>
    <w:rsid w:val="00437556"/>
    <w:rsid w:val="00437AAB"/>
    <w:rsid w:val="00441236"/>
    <w:rsid w:val="004413E2"/>
    <w:rsid w:val="00442B20"/>
    <w:rsid w:val="0044338E"/>
    <w:rsid w:val="00444D1F"/>
    <w:rsid w:val="00445680"/>
    <w:rsid w:val="00445837"/>
    <w:rsid w:val="00445BA0"/>
    <w:rsid w:val="00446335"/>
    <w:rsid w:val="00447036"/>
    <w:rsid w:val="004512D5"/>
    <w:rsid w:val="00451725"/>
    <w:rsid w:val="0045319E"/>
    <w:rsid w:val="0045322E"/>
    <w:rsid w:val="00453C5B"/>
    <w:rsid w:val="00457309"/>
    <w:rsid w:val="00457C8F"/>
    <w:rsid w:val="00457CCA"/>
    <w:rsid w:val="0046039C"/>
    <w:rsid w:val="00461E22"/>
    <w:rsid w:val="00462277"/>
    <w:rsid w:val="0046240C"/>
    <w:rsid w:val="00463BC5"/>
    <w:rsid w:val="00464A27"/>
    <w:rsid w:val="00464EAA"/>
    <w:rsid w:val="00466252"/>
    <w:rsid w:val="00466416"/>
    <w:rsid w:val="004665B7"/>
    <w:rsid w:val="00466BB1"/>
    <w:rsid w:val="004679CC"/>
    <w:rsid w:val="00470D07"/>
    <w:rsid w:val="00470DC6"/>
    <w:rsid w:val="0047354A"/>
    <w:rsid w:val="004737B6"/>
    <w:rsid w:val="00473832"/>
    <w:rsid w:val="004741AC"/>
    <w:rsid w:val="004746FA"/>
    <w:rsid w:val="00477124"/>
    <w:rsid w:val="00477208"/>
    <w:rsid w:val="004841EB"/>
    <w:rsid w:val="00484E0C"/>
    <w:rsid w:val="00490472"/>
    <w:rsid w:val="004911E9"/>
    <w:rsid w:val="00492EC8"/>
    <w:rsid w:val="004938E9"/>
    <w:rsid w:val="00494001"/>
    <w:rsid w:val="004947C7"/>
    <w:rsid w:val="00496AAE"/>
    <w:rsid w:val="004A05B4"/>
    <w:rsid w:val="004A0F33"/>
    <w:rsid w:val="004A228C"/>
    <w:rsid w:val="004A34B3"/>
    <w:rsid w:val="004A387A"/>
    <w:rsid w:val="004A6235"/>
    <w:rsid w:val="004A6958"/>
    <w:rsid w:val="004A71DE"/>
    <w:rsid w:val="004A7886"/>
    <w:rsid w:val="004B0D64"/>
    <w:rsid w:val="004B18BA"/>
    <w:rsid w:val="004B1C0F"/>
    <w:rsid w:val="004B2246"/>
    <w:rsid w:val="004B235B"/>
    <w:rsid w:val="004B2D47"/>
    <w:rsid w:val="004B3EF1"/>
    <w:rsid w:val="004B4906"/>
    <w:rsid w:val="004C0CC2"/>
    <w:rsid w:val="004C31EB"/>
    <w:rsid w:val="004C4A6F"/>
    <w:rsid w:val="004C53EF"/>
    <w:rsid w:val="004C6CFF"/>
    <w:rsid w:val="004D15A3"/>
    <w:rsid w:val="004D2CFC"/>
    <w:rsid w:val="004D3310"/>
    <w:rsid w:val="004D36D5"/>
    <w:rsid w:val="004D5B37"/>
    <w:rsid w:val="004E0B6E"/>
    <w:rsid w:val="004E13C4"/>
    <w:rsid w:val="004E193B"/>
    <w:rsid w:val="004E2164"/>
    <w:rsid w:val="004E3375"/>
    <w:rsid w:val="004E3C77"/>
    <w:rsid w:val="004E5D25"/>
    <w:rsid w:val="004E5DCC"/>
    <w:rsid w:val="004E716E"/>
    <w:rsid w:val="004E731F"/>
    <w:rsid w:val="004E75AE"/>
    <w:rsid w:val="004E7634"/>
    <w:rsid w:val="004E76F0"/>
    <w:rsid w:val="004F1131"/>
    <w:rsid w:val="004F3B72"/>
    <w:rsid w:val="004F3BFD"/>
    <w:rsid w:val="004F40F0"/>
    <w:rsid w:val="004F6039"/>
    <w:rsid w:val="005006CF"/>
    <w:rsid w:val="00503ED2"/>
    <w:rsid w:val="00503F77"/>
    <w:rsid w:val="005072A8"/>
    <w:rsid w:val="005074E3"/>
    <w:rsid w:val="00511218"/>
    <w:rsid w:val="00511384"/>
    <w:rsid w:val="00512EF0"/>
    <w:rsid w:val="00513B3C"/>
    <w:rsid w:val="0051608F"/>
    <w:rsid w:val="005173E2"/>
    <w:rsid w:val="005175AB"/>
    <w:rsid w:val="00517676"/>
    <w:rsid w:val="00523E82"/>
    <w:rsid w:val="0052432B"/>
    <w:rsid w:val="00525698"/>
    <w:rsid w:val="00526F9C"/>
    <w:rsid w:val="005327D0"/>
    <w:rsid w:val="005338E1"/>
    <w:rsid w:val="00533DC0"/>
    <w:rsid w:val="00534969"/>
    <w:rsid w:val="0053577E"/>
    <w:rsid w:val="005363F1"/>
    <w:rsid w:val="00540872"/>
    <w:rsid w:val="005423DD"/>
    <w:rsid w:val="005436DB"/>
    <w:rsid w:val="00544314"/>
    <w:rsid w:val="005460AB"/>
    <w:rsid w:val="00546BD8"/>
    <w:rsid w:val="00547EB5"/>
    <w:rsid w:val="005519C9"/>
    <w:rsid w:val="00553078"/>
    <w:rsid w:val="00553AB7"/>
    <w:rsid w:val="005559B2"/>
    <w:rsid w:val="00555F9A"/>
    <w:rsid w:val="00556F3A"/>
    <w:rsid w:val="005577FC"/>
    <w:rsid w:val="00561AF5"/>
    <w:rsid w:val="00562D4D"/>
    <w:rsid w:val="00562DBF"/>
    <w:rsid w:val="00563984"/>
    <w:rsid w:val="00563B70"/>
    <w:rsid w:val="00565AB9"/>
    <w:rsid w:val="00565EAD"/>
    <w:rsid w:val="0056744C"/>
    <w:rsid w:val="00567BEE"/>
    <w:rsid w:val="00570632"/>
    <w:rsid w:val="005712C1"/>
    <w:rsid w:val="00571FE9"/>
    <w:rsid w:val="00572415"/>
    <w:rsid w:val="00572AB2"/>
    <w:rsid w:val="005731C8"/>
    <w:rsid w:val="00573A2A"/>
    <w:rsid w:val="00573C8B"/>
    <w:rsid w:val="005740B4"/>
    <w:rsid w:val="005747B4"/>
    <w:rsid w:val="00574E26"/>
    <w:rsid w:val="005751AD"/>
    <w:rsid w:val="00575C0B"/>
    <w:rsid w:val="00576026"/>
    <w:rsid w:val="00577980"/>
    <w:rsid w:val="00577C29"/>
    <w:rsid w:val="00580110"/>
    <w:rsid w:val="00580F00"/>
    <w:rsid w:val="00581B7D"/>
    <w:rsid w:val="00582426"/>
    <w:rsid w:val="00584278"/>
    <w:rsid w:val="0058429E"/>
    <w:rsid w:val="00585D57"/>
    <w:rsid w:val="00586952"/>
    <w:rsid w:val="00586DF4"/>
    <w:rsid w:val="00587F44"/>
    <w:rsid w:val="005902E6"/>
    <w:rsid w:val="00590776"/>
    <w:rsid w:val="00593C8D"/>
    <w:rsid w:val="0059452A"/>
    <w:rsid w:val="00596269"/>
    <w:rsid w:val="005977FB"/>
    <w:rsid w:val="00597EF3"/>
    <w:rsid w:val="005A08CB"/>
    <w:rsid w:val="005A1D81"/>
    <w:rsid w:val="005A429F"/>
    <w:rsid w:val="005A5308"/>
    <w:rsid w:val="005A7433"/>
    <w:rsid w:val="005A7629"/>
    <w:rsid w:val="005A7B41"/>
    <w:rsid w:val="005A7F2A"/>
    <w:rsid w:val="005B0053"/>
    <w:rsid w:val="005B48C2"/>
    <w:rsid w:val="005B53C6"/>
    <w:rsid w:val="005B53D5"/>
    <w:rsid w:val="005C24E7"/>
    <w:rsid w:val="005C2528"/>
    <w:rsid w:val="005C2CD2"/>
    <w:rsid w:val="005C30B1"/>
    <w:rsid w:val="005C47A4"/>
    <w:rsid w:val="005C481A"/>
    <w:rsid w:val="005C6757"/>
    <w:rsid w:val="005C6DB0"/>
    <w:rsid w:val="005C7AE9"/>
    <w:rsid w:val="005D0A42"/>
    <w:rsid w:val="005D36F6"/>
    <w:rsid w:val="005D37D7"/>
    <w:rsid w:val="005D4933"/>
    <w:rsid w:val="005D4F54"/>
    <w:rsid w:val="005D5EBE"/>
    <w:rsid w:val="005D6105"/>
    <w:rsid w:val="005D7674"/>
    <w:rsid w:val="005D7737"/>
    <w:rsid w:val="005E0171"/>
    <w:rsid w:val="005E0F9D"/>
    <w:rsid w:val="005E1A22"/>
    <w:rsid w:val="005E2590"/>
    <w:rsid w:val="005E2C8D"/>
    <w:rsid w:val="005E3648"/>
    <w:rsid w:val="005E57FF"/>
    <w:rsid w:val="005E5D72"/>
    <w:rsid w:val="005E71A4"/>
    <w:rsid w:val="005E7252"/>
    <w:rsid w:val="005E7573"/>
    <w:rsid w:val="005F093C"/>
    <w:rsid w:val="005F1180"/>
    <w:rsid w:val="005F1C0F"/>
    <w:rsid w:val="005F3467"/>
    <w:rsid w:val="005F35BB"/>
    <w:rsid w:val="005F48B0"/>
    <w:rsid w:val="005F5766"/>
    <w:rsid w:val="005F7915"/>
    <w:rsid w:val="005F7A3C"/>
    <w:rsid w:val="005F7B25"/>
    <w:rsid w:val="005F7D9F"/>
    <w:rsid w:val="006007F2"/>
    <w:rsid w:val="006014CD"/>
    <w:rsid w:val="00606E28"/>
    <w:rsid w:val="006074CE"/>
    <w:rsid w:val="006077A5"/>
    <w:rsid w:val="00607800"/>
    <w:rsid w:val="00611179"/>
    <w:rsid w:val="00613170"/>
    <w:rsid w:val="006140D1"/>
    <w:rsid w:val="00615336"/>
    <w:rsid w:val="0061560D"/>
    <w:rsid w:val="006161EF"/>
    <w:rsid w:val="00617350"/>
    <w:rsid w:val="00620334"/>
    <w:rsid w:val="006203B6"/>
    <w:rsid w:val="006206DF"/>
    <w:rsid w:val="00624E8E"/>
    <w:rsid w:val="00624EF1"/>
    <w:rsid w:val="006265E2"/>
    <w:rsid w:val="00630D27"/>
    <w:rsid w:val="006324F0"/>
    <w:rsid w:val="0063346E"/>
    <w:rsid w:val="006357E9"/>
    <w:rsid w:val="00635F89"/>
    <w:rsid w:val="0063695E"/>
    <w:rsid w:val="00636B3D"/>
    <w:rsid w:val="00636FB8"/>
    <w:rsid w:val="00640064"/>
    <w:rsid w:val="00641C34"/>
    <w:rsid w:val="0064318F"/>
    <w:rsid w:val="00643DB4"/>
    <w:rsid w:val="00645E6D"/>
    <w:rsid w:val="00647CCB"/>
    <w:rsid w:val="00647D08"/>
    <w:rsid w:val="0065069D"/>
    <w:rsid w:val="00650B2A"/>
    <w:rsid w:val="00653293"/>
    <w:rsid w:val="0065339E"/>
    <w:rsid w:val="00653BFA"/>
    <w:rsid w:val="00653D60"/>
    <w:rsid w:val="00655AA1"/>
    <w:rsid w:val="00655D71"/>
    <w:rsid w:val="006578B5"/>
    <w:rsid w:val="006615BA"/>
    <w:rsid w:val="00662705"/>
    <w:rsid w:val="00662ADF"/>
    <w:rsid w:val="00662B66"/>
    <w:rsid w:val="006663BC"/>
    <w:rsid w:val="00666E66"/>
    <w:rsid w:val="006674B7"/>
    <w:rsid w:val="0067017D"/>
    <w:rsid w:val="0067095A"/>
    <w:rsid w:val="00670D89"/>
    <w:rsid w:val="006711A5"/>
    <w:rsid w:val="00671695"/>
    <w:rsid w:val="00673A7D"/>
    <w:rsid w:val="00674D26"/>
    <w:rsid w:val="006753F5"/>
    <w:rsid w:val="0067667A"/>
    <w:rsid w:val="0068079B"/>
    <w:rsid w:val="0068146A"/>
    <w:rsid w:val="00681A23"/>
    <w:rsid w:val="00681D0E"/>
    <w:rsid w:val="00682327"/>
    <w:rsid w:val="0068289F"/>
    <w:rsid w:val="00683186"/>
    <w:rsid w:val="006848D2"/>
    <w:rsid w:val="00684ABB"/>
    <w:rsid w:val="00687E6A"/>
    <w:rsid w:val="0069044B"/>
    <w:rsid w:val="006907C6"/>
    <w:rsid w:val="006936C0"/>
    <w:rsid w:val="00694719"/>
    <w:rsid w:val="0069500B"/>
    <w:rsid w:val="006951B4"/>
    <w:rsid w:val="00695355"/>
    <w:rsid w:val="00695C86"/>
    <w:rsid w:val="006966EC"/>
    <w:rsid w:val="0069732C"/>
    <w:rsid w:val="00697D31"/>
    <w:rsid w:val="00697DB0"/>
    <w:rsid w:val="006A0073"/>
    <w:rsid w:val="006A157C"/>
    <w:rsid w:val="006A296E"/>
    <w:rsid w:val="006A30C1"/>
    <w:rsid w:val="006A37F3"/>
    <w:rsid w:val="006A496F"/>
    <w:rsid w:val="006A6601"/>
    <w:rsid w:val="006A6F50"/>
    <w:rsid w:val="006A77A5"/>
    <w:rsid w:val="006A7F15"/>
    <w:rsid w:val="006B00E7"/>
    <w:rsid w:val="006B05D0"/>
    <w:rsid w:val="006B1B10"/>
    <w:rsid w:val="006B242B"/>
    <w:rsid w:val="006B27F6"/>
    <w:rsid w:val="006B3D7F"/>
    <w:rsid w:val="006B44D0"/>
    <w:rsid w:val="006B5B09"/>
    <w:rsid w:val="006B609C"/>
    <w:rsid w:val="006B693E"/>
    <w:rsid w:val="006B6B39"/>
    <w:rsid w:val="006B6DA9"/>
    <w:rsid w:val="006B6E8D"/>
    <w:rsid w:val="006B701B"/>
    <w:rsid w:val="006B7E5D"/>
    <w:rsid w:val="006C0C09"/>
    <w:rsid w:val="006C16AA"/>
    <w:rsid w:val="006C17F4"/>
    <w:rsid w:val="006C263C"/>
    <w:rsid w:val="006C2D81"/>
    <w:rsid w:val="006C4266"/>
    <w:rsid w:val="006C709A"/>
    <w:rsid w:val="006C7F3F"/>
    <w:rsid w:val="006D0A15"/>
    <w:rsid w:val="006D0BA9"/>
    <w:rsid w:val="006D14F4"/>
    <w:rsid w:val="006D2321"/>
    <w:rsid w:val="006D3C6E"/>
    <w:rsid w:val="006D4E79"/>
    <w:rsid w:val="006D4E81"/>
    <w:rsid w:val="006D64D0"/>
    <w:rsid w:val="006E5232"/>
    <w:rsid w:val="006E548E"/>
    <w:rsid w:val="006E6B05"/>
    <w:rsid w:val="006E724C"/>
    <w:rsid w:val="006F09EB"/>
    <w:rsid w:val="006F13E4"/>
    <w:rsid w:val="006F16C4"/>
    <w:rsid w:val="006F28CF"/>
    <w:rsid w:val="006F37ED"/>
    <w:rsid w:val="006F419E"/>
    <w:rsid w:val="006F52BF"/>
    <w:rsid w:val="006F5574"/>
    <w:rsid w:val="006F6325"/>
    <w:rsid w:val="006F6336"/>
    <w:rsid w:val="006F722A"/>
    <w:rsid w:val="006F72C4"/>
    <w:rsid w:val="006F7A12"/>
    <w:rsid w:val="007005DD"/>
    <w:rsid w:val="00702695"/>
    <w:rsid w:val="0070318A"/>
    <w:rsid w:val="00703994"/>
    <w:rsid w:val="00705249"/>
    <w:rsid w:val="0070681C"/>
    <w:rsid w:val="00706CA3"/>
    <w:rsid w:val="007071DC"/>
    <w:rsid w:val="00707D8F"/>
    <w:rsid w:val="0071021C"/>
    <w:rsid w:val="0071023A"/>
    <w:rsid w:val="00710536"/>
    <w:rsid w:val="0071065C"/>
    <w:rsid w:val="00710FB5"/>
    <w:rsid w:val="00710FC3"/>
    <w:rsid w:val="00711896"/>
    <w:rsid w:val="0071198D"/>
    <w:rsid w:val="00712904"/>
    <w:rsid w:val="007129DC"/>
    <w:rsid w:val="00713AB2"/>
    <w:rsid w:val="00713AFE"/>
    <w:rsid w:val="007147B3"/>
    <w:rsid w:val="00714CFE"/>
    <w:rsid w:val="0071578B"/>
    <w:rsid w:val="007167D1"/>
    <w:rsid w:val="00716C7E"/>
    <w:rsid w:val="007172F4"/>
    <w:rsid w:val="00720FF6"/>
    <w:rsid w:val="0072123D"/>
    <w:rsid w:val="00721419"/>
    <w:rsid w:val="007222C1"/>
    <w:rsid w:val="00726BDD"/>
    <w:rsid w:val="007319F4"/>
    <w:rsid w:val="00732B0E"/>
    <w:rsid w:val="0073336A"/>
    <w:rsid w:val="0073450E"/>
    <w:rsid w:val="00734906"/>
    <w:rsid w:val="007375EB"/>
    <w:rsid w:val="00737B15"/>
    <w:rsid w:val="0074045E"/>
    <w:rsid w:val="00740E2F"/>
    <w:rsid w:val="007429AB"/>
    <w:rsid w:val="00743816"/>
    <w:rsid w:val="00744293"/>
    <w:rsid w:val="00745ED5"/>
    <w:rsid w:val="00750D5C"/>
    <w:rsid w:val="007531DC"/>
    <w:rsid w:val="00753262"/>
    <w:rsid w:val="007536EF"/>
    <w:rsid w:val="00755046"/>
    <w:rsid w:val="007559E0"/>
    <w:rsid w:val="00755D4F"/>
    <w:rsid w:val="00755DB4"/>
    <w:rsid w:val="0075688D"/>
    <w:rsid w:val="00756933"/>
    <w:rsid w:val="00756DEE"/>
    <w:rsid w:val="00760999"/>
    <w:rsid w:val="007611AE"/>
    <w:rsid w:val="0076271C"/>
    <w:rsid w:val="00763704"/>
    <w:rsid w:val="00764E79"/>
    <w:rsid w:val="00766C13"/>
    <w:rsid w:val="00766C55"/>
    <w:rsid w:val="007700EE"/>
    <w:rsid w:val="007703C1"/>
    <w:rsid w:val="00770860"/>
    <w:rsid w:val="00771000"/>
    <w:rsid w:val="0077133D"/>
    <w:rsid w:val="0077220F"/>
    <w:rsid w:val="0077230E"/>
    <w:rsid w:val="00772B6B"/>
    <w:rsid w:val="007739FE"/>
    <w:rsid w:val="00774B5D"/>
    <w:rsid w:val="00775228"/>
    <w:rsid w:val="0077543A"/>
    <w:rsid w:val="00775D88"/>
    <w:rsid w:val="00780774"/>
    <w:rsid w:val="00781833"/>
    <w:rsid w:val="00783A1B"/>
    <w:rsid w:val="00783DFB"/>
    <w:rsid w:val="007842DA"/>
    <w:rsid w:val="0078701A"/>
    <w:rsid w:val="007871DE"/>
    <w:rsid w:val="00787318"/>
    <w:rsid w:val="007873B2"/>
    <w:rsid w:val="00787AA9"/>
    <w:rsid w:val="0079068D"/>
    <w:rsid w:val="007906C4"/>
    <w:rsid w:val="00790C90"/>
    <w:rsid w:val="00790DD4"/>
    <w:rsid w:val="007932CA"/>
    <w:rsid w:val="0079422A"/>
    <w:rsid w:val="00795B97"/>
    <w:rsid w:val="00795C6D"/>
    <w:rsid w:val="00796F6E"/>
    <w:rsid w:val="007975AD"/>
    <w:rsid w:val="00797AB8"/>
    <w:rsid w:val="007A140C"/>
    <w:rsid w:val="007A3C92"/>
    <w:rsid w:val="007A7E27"/>
    <w:rsid w:val="007B1DF0"/>
    <w:rsid w:val="007B26DE"/>
    <w:rsid w:val="007B454E"/>
    <w:rsid w:val="007B4FB7"/>
    <w:rsid w:val="007B61CC"/>
    <w:rsid w:val="007B6534"/>
    <w:rsid w:val="007B7DD7"/>
    <w:rsid w:val="007C04B6"/>
    <w:rsid w:val="007C0937"/>
    <w:rsid w:val="007C0FF5"/>
    <w:rsid w:val="007C28A5"/>
    <w:rsid w:val="007C5755"/>
    <w:rsid w:val="007C6131"/>
    <w:rsid w:val="007C7490"/>
    <w:rsid w:val="007D07CA"/>
    <w:rsid w:val="007D0C65"/>
    <w:rsid w:val="007D130F"/>
    <w:rsid w:val="007D17F9"/>
    <w:rsid w:val="007D1C24"/>
    <w:rsid w:val="007D1F26"/>
    <w:rsid w:val="007D2A39"/>
    <w:rsid w:val="007D2BFE"/>
    <w:rsid w:val="007D3593"/>
    <w:rsid w:val="007D4232"/>
    <w:rsid w:val="007D4958"/>
    <w:rsid w:val="007D63A0"/>
    <w:rsid w:val="007D6D0B"/>
    <w:rsid w:val="007E0074"/>
    <w:rsid w:val="007E02BA"/>
    <w:rsid w:val="007E2D71"/>
    <w:rsid w:val="007E39AB"/>
    <w:rsid w:val="007E5D7B"/>
    <w:rsid w:val="007E5F98"/>
    <w:rsid w:val="007E643A"/>
    <w:rsid w:val="007E7276"/>
    <w:rsid w:val="007E76F5"/>
    <w:rsid w:val="007F1A76"/>
    <w:rsid w:val="007F1C55"/>
    <w:rsid w:val="007F1D43"/>
    <w:rsid w:val="007F1EF5"/>
    <w:rsid w:val="007F459D"/>
    <w:rsid w:val="007F5319"/>
    <w:rsid w:val="007F60E5"/>
    <w:rsid w:val="007F6A56"/>
    <w:rsid w:val="007F6E2C"/>
    <w:rsid w:val="007F7E4C"/>
    <w:rsid w:val="00802666"/>
    <w:rsid w:val="00802D6F"/>
    <w:rsid w:val="00803135"/>
    <w:rsid w:val="00804238"/>
    <w:rsid w:val="00804472"/>
    <w:rsid w:val="00807232"/>
    <w:rsid w:val="00810E8B"/>
    <w:rsid w:val="00810F68"/>
    <w:rsid w:val="0081294A"/>
    <w:rsid w:val="008140AF"/>
    <w:rsid w:val="00815266"/>
    <w:rsid w:val="0082046E"/>
    <w:rsid w:val="00820CF6"/>
    <w:rsid w:val="00822103"/>
    <w:rsid w:val="008226CC"/>
    <w:rsid w:val="00822963"/>
    <w:rsid w:val="00823048"/>
    <w:rsid w:val="008238E8"/>
    <w:rsid w:val="00823BAD"/>
    <w:rsid w:val="008264B9"/>
    <w:rsid w:val="00826593"/>
    <w:rsid w:val="00826C90"/>
    <w:rsid w:val="00830C60"/>
    <w:rsid w:val="00832B97"/>
    <w:rsid w:val="008338DB"/>
    <w:rsid w:val="00833EEB"/>
    <w:rsid w:val="00835501"/>
    <w:rsid w:val="0083611B"/>
    <w:rsid w:val="008379B1"/>
    <w:rsid w:val="00837D1C"/>
    <w:rsid w:val="00837EA0"/>
    <w:rsid w:val="0084182E"/>
    <w:rsid w:val="00841A70"/>
    <w:rsid w:val="00841B8C"/>
    <w:rsid w:val="00843D5E"/>
    <w:rsid w:val="00844E4F"/>
    <w:rsid w:val="00846C29"/>
    <w:rsid w:val="0085064E"/>
    <w:rsid w:val="0085174E"/>
    <w:rsid w:val="008521B8"/>
    <w:rsid w:val="00854C6C"/>
    <w:rsid w:val="00861187"/>
    <w:rsid w:val="00861A23"/>
    <w:rsid w:val="008622E8"/>
    <w:rsid w:val="0086537F"/>
    <w:rsid w:val="00865A5D"/>
    <w:rsid w:val="00867754"/>
    <w:rsid w:val="00867FE8"/>
    <w:rsid w:val="0087149D"/>
    <w:rsid w:val="00872C93"/>
    <w:rsid w:val="00873D7D"/>
    <w:rsid w:val="00874A2C"/>
    <w:rsid w:val="0087606A"/>
    <w:rsid w:val="008764D6"/>
    <w:rsid w:val="008802CB"/>
    <w:rsid w:val="00880D5D"/>
    <w:rsid w:val="008833A4"/>
    <w:rsid w:val="00883508"/>
    <w:rsid w:val="008836FD"/>
    <w:rsid w:val="00883A31"/>
    <w:rsid w:val="008840D0"/>
    <w:rsid w:val="0088428D"/>
    <w:rsid w:val="008847A2"/>
    <w:rsid w:val="00884E52"/>
    <w:rsid w:val="00886277"/>
    <w:rsid w:val="008879BB"/>
    <w:rsid w:val="008900D4"/>
    <w:rsid w:val="0089056C"/>
    <w:rsid w:val="0089080F"/>
    <w:rsid w:val="00893580"/>
    <w:rsid w:val="00895CAC"/>
    <w:rsid w:val="008969AA"/>
    <w:rsid w:val="008A0F41"/>
    <w:rsid w:val="008A0F5F"/>
    <w:rsid w:val="008A18E7"/>
    <w:rsid w:val="008A3F70"/>
    <w:rsid w:val="008A48AE"/>
    <w:rsid w:val="008A4DEE"/>
    <w:rsid w:val="008A537A"/>
    <w:rsid w:val="008B1BF0"/>
    <w:rsid w:val="008B1C1D"/>
    <w:rsid w:val="008B2686"/>
    <w:rsid w:val="008B3C95"/>
    <w:rsid w:val="008B4112"/>
    <w:rsid w:val="008B4752"/>
    <w:rsid w:val="008C03B1"/>
    <w:rsid w:val="008C0554"/>
    <w:rsid w:val="008C18AD"/>
    <w:rsid w:val="008C2015"/>
    <w:rsid w:val="008C28B3"/>
    <w:rsid w:val="008C2BBC"/>
    <w:rsid w:val="008C4CE9"/>
    <w:rsid w:val="008C4E1B"/>
    <w:rsid w:val="008C5142"/>
    <w:rsid w:val="008C63FE"/>
    <w:rsid w:val="008C68D9"/>
    <w:rsid w:val="008C6D46"/>
    <w:rsid w:val="008C6FEA"/>
    <w:rsid w:val="008D2698"/>
    <w:rsid w:val="008D30E0"/>
    <w:rsid w:val="008D3132"/>
    <w:rsid w:val="008D3C77"/>
    <w:rsid w:val="008D5972"/>
    <w:rsid w:val="008D678A"/>
    <w:rsid w:val="008D69C5"/>
    <w:rsid w:val="008D6DF6"/>
    <w:rsid w:val="008D7640"/>
    <w:rsid w:val="008E09CE"/>
    <w:rsid w:val="008E0B0C"/>
    <w:rsid w:val="008E1AA0"/>
    <w:rsid w:val="008E4048"/>
    <w:rsid w:val="008E48CD"/>
    <w:rsid w:val="008E5D12"/>
    <w:rsid w:val="008E5D80"/>
    <w:rsid w:val="008F17F1"/>
    <w:rsid w:val="008F1DEF"/>
    <w:rsid w:val="008F22BA"/>
    <w:rsid w:val="008F22CC"/>
    <w:rsid w:val="008F22F2"/>
    <w:rsid w:val="008F24D6"/>
    <w:rsid w:val="008F3155"/>
    <w:rsid w:val="008F3596"/>
    <w:rsid w:val="008F4315"/>
    <w:rsid w:val="008F47FD"/>
    <w:rsid w:val="008F4E62"/>
    <w:rsid w:val="008F5FFE"/>
    <w:rsid w:val="008F69C8"/>
    <w:rsid w:val="008F717C"/>
    <w:rsid w:val="008F79BC"/>
    <w:rsid w:val="00900AEE"/>
    <w:rsid w:val="00901415"/>
    <w:rsid w:val="00902652"/>
    <w:rsid w:val="00902991"/>
    <w:rsid w:val="009044B8"/>
    <w:rsid w:val="0090528D"/>
    <w:rsid w:val="00905D82"/>
    <w:rsid w:val="0090788C"/>
    <w:rsid w:val="00907C21"/>
    <w:rsid w:val="0091063C"/>
    <w:rsid w:val="00910BD8"/>
    <w:rsid w:val="0091133B"/>
    <w:rsid w:val="009135F3"/>
    <w:rsid w:val="00913E32"/>
    <w:rsid w:val="00914389"/>
    <w:rsid w:val="00914E19"/>
    <w:rsid w:val="00915229"/>
    <w:rsid w:val="00920AA1"/>
    <w:rsid w:val="00922498"/>
    <w:rsid w:val="00922E45"/>
    <w:rsid w:val="009232EA"/>
    <w:rsid w:val="0092343F"/>
    <w:rsid w:val="009236C6"/>
    <w:rsid w:val="0092515F"/>
    <w:rsid w:val="00925783"/>
    <w:rsid w:val="0092627D"/>
    <w:rsid w:val="009271B0"/>
    <w:rsid w:val="0092742B"/>
    <w:rsid w:val="00927C1E"/>
    <w:rsid w:val="009308CA"/>
    <w:rsid w:val="00931933"/>
    <w:rsid w:val="00932206"/>
    <w:rsid w:val="00933BA4"/>
    <w:rsid w:val="009347C4"/>
    <w:rsid w:val="009350A8"/>
    <w:rsid w:val="009351E4"/>
    <w:rsid w:val="009358F4"/>
    <w:rsid w:val="00937AD4"/>
    <w:rsid w:val="009404E5"/>
    <w:rsid w:val="00940C45"/>
    <w:rsid w:val="0094311F"/>
    <w:rsid w:val="0094378F"/>
    <w:rsid w:val="00943952"/>
    <w:rsid w:val="009445E1"/>
    <w:rsid w:val="0094480E"/>
    <w:rsid w:val="00944B03"/>
    <w:rsid w:val="009452F0"/>
    <w:rsid w:val="0094564F"/>
    <w:rsid w:val="00951642"/>
    <w:rsid w:val="00951BB8"/>
    <w:rsid w:val="00955945"/>
    <w:rsid w:val="00955E02"/>
    <w:rsid w:val="009560EC"/>
    <w:rsid w:val="00956183"/>
    <w:rsid w:val="00956955"/>
    <w:rsid w:val="009607EF"/>
    <w:rsid w:val="00961153"/>
    <w:rsid w:val="009634F9"/>
    <w:rsid w:val="009635BE"/>
    <w:rsid w:val="00965418"/>
    <w:rsid w:val="00966516"/>
    <w:rsid w:val="00966F81"/>
    <w:rsid w:val="0097064F"/>
    <w:rsid w:val="0097123D"/>
    <w:rsid w:val="00971D0A"/>
    <w:rsid w:val="00971D0C"/>
    <w:rsid w:val="009727CC"/>
    <w:rsid w:val="009750A7"/>
    <w:rsid w:val="009759C5"/>
    <w:rsid w:val="009759F7"/>
    <w:rsid w:val="009763AA"/>
    <w:rsid w:val="0097660B"/>
    <w:rsid w:val="009768A2"/>
    <w:rsid w:val="0097793F"/>
    <w:rsid w:val="009800E7"/>
    <w:rsid w:val="00980CE7"/>
    <w:rsid w:val="00981BF9"/>
    <w:rsid w:val="00982F37"/>
    <w:rsid w:val="00984062"/>
    <w:rsid w:val="00984B55"/>
    <w:rsid w:val="009861B7"/>
    <w:rsid w:val="00986EF4"/>
    <w:rsid w:val="00987395"/>
    <w:rsid w:val="00991630"/>
    <w:rsid w:val="0099176D"/>
    <w:rsid w:val="00991C2C"/>
    <w:rsid w:val="0099324B"/>
    <w:rsid w:val="009936C3"/>
    <w:rsid w:val="00993D7C"/>
    <w:rsid w:val="00994624"/>
    <w:rsid w:val="009947A4"/>
    <w:rsid w:val="009948CF"/>
    <w:rsid w:val="00994AB0"/>
    <w:rsid w:val="009960F6"/>
    <w:rsid w:val="00997864"/>
    <w:rsid w:val="009A0652"/>
    <w:rsid w:val="009A1CFA"/>
    <w:rsid w:val="009A372A"/>
    <w:rsid w:val="009A448F"/>
    <w:rsid w:val="009A6D8F"/>
    <w:rsid w:val="009A73C3"/>
    <w:rsid w:val="009B03E0"/>
    <w:rsid w:val="009B352E"/>
    <w:rsid w:val="009B42BB"/>
    <w:rsid w:val="009B57CE"/>
    <w:rsid w:val="009B6D12"/>
    <w:rsid w:val="009B6F36"/>
    <w:rsid w:val="009B7496"/>
    <w:rsid w:val="009B7EBE"/>
    <w:rsid w:val="009C01C6"/>
    <w:rsid w:val="009C033F"/>
    <w:rsid w:val="009C0B59"/>
    <w:rsid w:val="009C256E"/>
    <w:rsid w:val="009C2A83"/>
    <w:rsid w:val="009C2B5D"/>
    <w:rsid w:val="009C34F1"/>
    <w:rsid w:val="009C3813"/>
    <w:rsid w:val="009C391D"/>
    <w:rsid w:val="009C4122"/>
    <w:rsid w:val="009C4A01"/>
    <w:rsid w:val="009C4B64"/>
    <w:rsid w:val="009C5354"/>
    <w:rsid w:val="009D09B5"/>
    <w:rsid w:val="009D3352"/>
    <w:rsid w:val="009D35BD"/>
    <w:rsid w:val="009D3D94"/>
    <w:rsid w:val="009D4B3F"/>
    <w:rsid w:val="009D4BBF"/>
    <w:rsid w:val="009D68E9"/>
    <w:rsid w:val="009D7188"/>
    <w:rsid w:val="009D7DBF"/>
    <w:rsid w:val="009D7FE1"/>
    <w:rsid w:val="009E05E9"/>
    <w:rsid w:val="009E3448"/>
    <w:rsid w:val="009E41D2"/>
    <w:rsid w:val="009E42A2"/>
    <w:rsid w:val="009E43FB"/>
    <w:rsid w:val="009E69E7"/>
    <w:rsid w:val="009E79A8"/>
    <w:rsid w:val="009E7EA2"/>
    <w:rsid w:val="009F2005"/>
    <w:rsid w:val="009F2854"/>
    <w:rsid w:val="009F3201"/>
    <w:rsid w:val="009F3924"/>
    <w:rsid w:val="009F50C4"/>
    <w:rsid w:val="009F5D2F"/>
    <w:rsid w:val="009F6273"/>
    <w:rsid w:val="009F6B9D"/>
    <w:rsid w:val="009F72B8"/>
    <w:rsid w:val="009F7AA8"/>
    <w:rsid w:val="00A02CCE"/>
    <w:rsid w:val="00A035E0"/>
    <w:rsid w:val="00A04159"/>
    <w:rsid w:val="00A04330"/>
    <w:rsid w:val="00A05EAC"/>
    <w:rsid w:val="00A0639B"/>
    <w:rsid w:val="00A06D0A"/>
    <w:rsid w:val="00A0723A"/>
    <w:rsid w:val="00A07C2D"/>
    <w:rsid w:val="00A10C69"/>
    <w:rsid w:val="00A10CA1"/>
    <w:rsid w:val="00A12F7A"/>
    <w:rsid w:val="00A1738F"/>
    <w:rsid w:val="00A20127"/>
    <w:rsid w:val="00A24886"/>
    <w:rsid w:val="00A24F9D"/>
    <w:rsid w:val="00A2753F"/>
    <w:rsid w:val="00A27D4A"/>
    <w:rsid w:val="00A31615"/>
    <w:rsid w:val="00A316CE"/>
    <w:rsid w:val="00A332E9"/>
    <w:rsid w:val="00A33630"/>
    <w:rsid w:val="00A3478F"/>
    <w:rsid w:val="00A3569A"/>
    <w:rsid w:val="00A37C73"/>
    <w:rsid w:val="00A40952"/>
    <w:rsid w:val="00A410DC"/>
    <w:rsid w:val="00A41AEC"/>
    <w:rsid w:val="00A43376"/>
    <w:rsid w:val="00A46842"/>
    <w:rsid w:val="00A51B10"/>
    <w:rsid w:val="00A5228C"/>
    <w:rsid w:val="00A529AE"/>
    <w:rsid w:val="00A53DAF"/>
    <w:rsid w:val="00A55262"/>
    <w:rsid w:val="00A55CDE"/>
    <w:rsid w:val="00A5710E"/>
    <w:rsid w:val="00A6229A"/>
    <w:rsid w:val="00A6310F"/>
    <w:rsid w:val="00A642BA"/>
    <w:rsid w:val="00A66432"/>
    <w:rsid w:val="00A66DE4"/>
    <w:rsid w:val="00A67A36"/>
    <w:rsid w:val="00A7035A"/>
    <w:rsid w:val="00A70C05"/>
    <w:rsid w:val="00A713FF"/>
    <w:rsid w:val="00A722FD"/>
    <w:rsid w:val="00A7279F"/>
    <w:rsid w:val="00A7664E"/>
    <w:rsid w:val="00A77CE2"/>
    <w:rsid w:val="00A8164D"/>
    <w:rsid w:val="00A8248A"/>
    <w:rsid w:val="00A83907"/>
    <w:rsid w:val="00A83D7A"/>
    <w:rsid w:val="00A842C6"/>
    <w:rsid w:val="00A861CB"/>
    <w:rsid w:val="00A865FF"/>
    <w:rsid w:val="00A86C16"/>
    <w:rsid w:val="00A86F51"/>
    <w:rsid w:val="00A876F5"/>
    <w:rsid w:val="00A912E7"/>
    <w:rsid w:val="00A91AD6"/>
    <w:rsid w:val="00A94274"/>
    <w:rsid w:val="00A944FE"/>
    <w:rsid w:val="00A9543A"/>
    <w:rsid w:val="00A962A3"/>
    <w:rsid w:val="00A96886"/>
    <w:rsid w:val="00AA12BB"/>
    <w:rsid w:val="00AA13C2"/>
    <w:rsid w:val="00AA52E3"/>
    <w:rsid w:val="00AA74ED"/>
    <w:rsid w:val="00AB28C7"/>
    <w:rsid w:val="00AB293D"/>
    <w:rsid w:val="00AB4069"/>
    <w:rsid w:val="00AB4D9C"/>
    <w:rsid w:val="00AB54A9"/>
    <w:rsid w:val="00AB6155"/>
    <w:rsid w:val="00AB6830"/>
    <w:rsid w:val="00AB761B"/>
    <w:rsid w:val="00AC0632"/>
    <w:rsid w:val="00AC06BF"/>
    <w:rsid w:val="00AC0700"/>
    <w:rsid w:val="00AC08EE"/>
    <w:rsid w:val="00AC4513"/>
    <w:rsid w:val="00AC56E9"/>
    <w:rsid w:val="00AC5875"/>
    <w:rsid w:val="00AC5D0D"/>
    <w:rsid w:val="00AD134B"/>
    <w:rsid w:val="00AD1643"/>
    <w:rsid w:val="00AD32D3"/>
    <w:rsid w:val="00AD3E72"/>
    <w:rsid w:val="00AD44BE"/>
    <w:rsid w:val="00AD616D"/>
    <w:rsid w:val="00AD7A3D"/>
    <w:rsid w:val="00AE0352"/>
    <w:rsid w:val="00AE16B3"/>
    <w:rsid w:val="00AE20D6"/>
    <w:rsid w:val="00AE2840"/>
    <w:rsid w:val="00AE2B1F"/>
    <w:rsid w:val="00AE2DE4"/>
    <w:rsid w:val="00AE3121"/>
    <w:rsid w:val="00AE32CC"/>
    <w:rsid w:val="00AE363E"/>
    <w:rsid w:val="00AE50B2"/>
    <w:rsid w:val="00AE53B0"/>
    <w:rsid w:val="00AE5F4D"/>
    <w:rsid w:val="00AE7B29"/>
    <w:rsid w:val="00AE7CEB"/>
    <w:rsid w:val="00AF09CB"/>
    <w:rsid w:val="00AF22CB"/>
    <w:rsid w:val="00AF3DE1"/>
    <w:rsid w:val="00AF4396"/>
    <w:rsid w:val="00AF47E8"/>
    <w:rsid w:val="00AF4D7C"/>
    <w:rsid w:val="00AF61AC"/>
    <w:rsid w:val="00AF7AED"/>
    <w:rsid w:val="00B03034"/>
    <w:rsid w:val="00B043D3"/>
    <w:rsid w:val="00B10374"/>
    <w:rsid w:val="00B10CBA"/>
    <w:rsid w:val="00B117EB"/>
    <w:rsid w:val="00B130A8"/>
    <w:rsid w:val="00B1534A"/>
    <w:rsid w:val="00B15818"/>
    <w:rsid w:val="00B179BF"/>
    <w:rsid w:val="00B17CC2"/>
    <w:rsid w:val="00B21A49"/>
    <w:rsid w:val="00B21BF3"/>
    <w:rsid w:val="00B22E41"/>
    <w:rsid w:val="00B23C12"/>
    <w:rsid w:val="00B24B55"/>
    <w:rsid w:val="00B24CAF"/>
    <w:rsid w:val="00B253B2"/>
    <w:rsid w:val="00B27655"/>
    <w:rsid w:val="00B30445"/>
    <w:rsid w:val="00B30DC0"/>
    <w:rsid w:val="00B31050"/>
    <w:rsid w:val="00B315AE"/>
    <w:rsid w:val="00B3213D"/>
    <w:rsid w:val="00B334F4"/>
    <w:rsid w:val="00B3367B"/>
    <w:rsid w:val="00B40565"/>
    <w:rsid w:val="00B41183"/>
    <w:rsid w:val="00B41471"/>
    <w:rsid w:val="00B41ACE"/>
    <w:rsid w:val="00B42A24"/>
    <w:rsid w:val="00B433A1"/>
    <w:rsid w:val="00B435B6"/>
    <w:rsid w:val="00B437A1"/>
    <w:rsid w:val="00B44828"/>
    <w:rsid w:val="00B46228"/>
    <w:rsid w:val="00B4664F"/>
    <w:rsid w:val="00B470E8"/>
    <w:rsid w:val="00B474FB"/>
    <w:rsid w:val="00B52380"/>
    <w:rsid w:val="00B55396"/>
    <w:rsid w:val="00B56587"/>
    <w:rsid w:val="00B6000C"/>
    <w:rsid w:val="00B602B0"/>
    <w:rsid w:val="00B603D4"/>
    <w:rsid w:val="00B618CA"/>
    <w:rsid w:val="00B61986"/>
    <w:rsid w:val="00B61F2D"/>
    <w:rsid w:val="00B62474"/>
    <w:rsid w:val="00B62EFD"/>
    <w:rsid w:val="00B637AA"/>
    <w:rsid w:val="00B646F2"/>
    <w:rsid w:val="00B66343"/>
    <w:rsid w:val="00B71724"/>
    <w:rsid w:val="00B71F9A"/>
    <w:rsid w:val="00B72F53"/>
    <w:rsid w:val="00B73E85"/>
    <w:rsid w:val="00B740EC"/>
    <w:rsid w:val="00B76721"/>
    <w:rsid w:val="00B77BB4"/>
    <w:rsid w:val="00B77C0F"/>
    <w:rsid w:val="00B80096"/>
    <w:rsid w:val="00B807F7"/>
    <w:rsid w:val="00B80D20"/>
    <w:rsid w:val="00B81078"/>
    <w:rsid w:val="00B82289"/>
    <w:rsid w:val="00B82DE4"/>
    <w:rsid w:val="00B84CDA"/>
    <w:rsid w:val="00B84F94"/>
    <w:rsid w:val="00B85534"/>
    <w:rsid w:val="00B855E6"/>
    <w:rsid w:val="00B86AE8"/>
    <w:rsid w:val="00B91CF3"/>
    <w:rsid w:val="00B92044"/>
    <w:rsid w:val="00B92DC7"/>
    <w:rsid w:val="00B931CF"/>
    <w:rsid w:val="00B94DA9"/>
    <w:rsid w:val="00B962F5"/>
    <w:rsid w:val="00B963DF"/>
    <w:rsid w:val="00BA05B1"/>
    <w:rsid w:val="00BA0766"/>
    <w:rsid w:val="00BA080F"/>
    <w:rsid w:val="00BA13B4"/>
    <w:rsid w:val="00BA26D9"/>
    <w:rsid w:val="00BA28CA"/>
    <w:rsid w:val="00BA392E"/>
    <w:rsid w:val="00BA6B28"/>
    <w:rsid w:val="00BA7910"/>
    <w:rsid w:val="00BA7A68"/>
    <w:rsid w:val="00BB12C7"/>
    <w:rsid w:val="00BB192C"/>
    <w:rsid w:val="00BB193A"/>
    <w:rsid w:val="00BB25CB"/>
    <w:rsid w:val="00BB2603"/>
    <w:rsid w:val="00BB2D85"/>
    <w:rsid w:val="00BB3785"/>
    <w:rsid w:val="00BB59A3"/>
    <w:rsid w:val="00BB741B"/>
    <w:rsid w:val="00BB7799"/>
    <w:rsid w:val="00BB7FBE"/>
    <w:rsid w:val="00BC0505"/>
    <w:rsid w:val="00BC13DA"/>
    <w:rsid w:val="00BC1A6B"/>
    <w:rsid w:val="00BC3D7C"/>
    <w:rsid w:val="00BC4663"/>
    <w:rsid w:val="00BC5B71"/>
    <w:rsid w:val="00BC6011"/>
    <w:rsid w:val="00BC7416"/>
    <w:rsid w:val="00BD2801"/>
    <w:rsid w:val="00BD3ACE"/>
    <w:rsid w:val="00BD4710"/>
    <w:rsid w:val="00BD5796"/>
    <w:rsid w:val="00BD7A83"/>
    <w:rsid w:val="00BE013C"/>
    <w:rsid w:val="00BE0304"/>
    <w:rsid w:val="00BE3B7C"/>
    <w:rsid w:val="00BE6B1E"/>
    <w:rsid w:val="00BE7452"/>
    <w:rsid w:val="00BF1718"/>
    <w:rsid w:val="00BF19AD"/>
    <w:rsid w:val="00BF261C"/>
    <w:rsid w:val="00BF2AAD"/>
    <w:rsid w:val="00BF50EC"/>
    <w:rsid w:val="00BF783E"/>
    <w:rsid w:val="00C01664"/>
    <w:rsid w:val="00C01C59"/>
    <w:rsid w:val="00C02552"/>
    <w:rsid w:val="00C02C00"/>
    <w:rsid w:val="00C059D7"/>
    <w:rsid w:val="00C06AA0"/>
    <w:rsid w:val="00C07345"/>
    <w:rsid w:val="00C07412"/>
    <w:rsid w:val="00C10479"/>
    <w:rsid w:val="00C14674"/>
    <w:rsid w:val="00C171AF"/>
    <w:rsid w:val="00C17BC6"/>
    <w:rsid w:val="00C17EDE"/>
    <w:rsid w:val="00C20BBE"/>
    <w:rsid w:val="00C21030"/>
    <w:rsid w:val="00C243F4"/>
    <w:rsid w:val="00C25010"/>
    <w:rsid w:val="00C254DA"/>
    <w:rsid w:val="00C25D43"/>
    <w:rsid w:val="00C32001"/>
    <w:rsid w:val="00C325A2"/>
    <w:rsid w:val="00C326F5"/>
    <w:rsid w:val="00C33FEC"/>
    <w:rsid w:val="00C4183A"/>
    <w:rsid w:val="00C42274"/>
    <w:rsid w:val="00C431FF"/>
    <w:rsid w:val="00C43DCC"/>
    <w:rsid w:val="00C4613D"/>
    <w:rsid w:val="00C47502"/>
    <w:rsid w:val="00C47E7F"/>
    <w:rsid w:val="00C5032E"/>
    <w:rsid w:val="00C50D02"/>
    <w:rsid w:val="00C53491"/>
    <w:rsid w:val="00C53F20"/>
    <w:rsid w:val="00C549E4"/>
    <w:rsid w:val="00C568DD"/>
    <w:rsid w:val="00C57D32"/>
    <w:rsid w:val="00C61786"/>
    <w:rsid w:val="00C6219B"/>
    <w:rsid w:val="00C622DB"/>
    <w:rsid w:val="00C635FE"/>
    <w:rsid w:val="00C64132"/>
    <w:rsid w:val="00C65524"/>
    <w:rsid w:val="00C655A0"/>
    <w:rsid w:val="00C6601B"/>
    <w:rsid w:val="00C66022"/>
    <w:rsid w:val="00C66744"/>
    <w:rsid w:val="00C6684B"/>
    <w:rsid w:val="00C67368"/>
    <w:rsid w:val="00C70CDB"/>
    <w:rsid w:val="00C71AB3"/>
    <w:rsid w:val="00C71B46"/>
    <w:rsid w:val="00C72F5C"/>
    <w:rsid w:val="00C7345F"/>
    <w:rsid w:val="00C74742"/>
    <w:rsid w:val="00C74C20"/>
    <w:rsid w:val="00C759EC"/>
    <w:rsid w:val="00C76286"/>
    <w:rsid w:val="00C7678C"/>
    <w:rsid w:val="00C767DE"/>
    <w:rsid w:val="00C80E49"/>
    <w:rsid w:val="00C80E75"/>
    <w:rsid w:val="00C82166"/>
    <w:rsid w:val="00C832FE"/>
    <w:rsid w:val="00C83986"/>
    <w:rsid w:val="00C84354"/>
    <w:rsid w:val="00C852F9"/>
    <w:rsid w:val="00C863D3"/>
    <w:rsid w:val="00C86B91"/>
    <w:rsid w:val="00C9038D"/>
    <w:rsid w:val="00C908FD"/>
    <w:rsid w:val="00C93CAA"/>
    <w:rsid w:val="00C93D5C"/>
    <w:rsid w:val="00C952AC"/>
    <w:rsid w:val="00C96D12"/>
    <w:rsid w:val="00C977CA"/>
    <w:rsid w:val="00C97DAC"/>
    <w:rsid w:val="00CA089B"/>
    <w:rsid w:val="00CA0B37"/>
    <w:rsid w:val="00CA2B5A"/>
    <w:rsid w:val="00CA3EFF"/>
    <w:rsid w:val="00CA4AB6"/>
    <w:rsid w:val="00CA4EBC"/>
    <w:rsid w:val="00CA54F9"/>
    <w:rsid w:val="00CB14C1"/>
    <w:rsid w:val="00CB1903"/>
    <w:rsid w:val="00CB1995"/>
    <w:rsid w:val="00CB2988"/>
    <w:rsid w:val="00CB397D"/>
    <w:rsid w:val="00CB54F0"/>
    <w:rsid w:val="00CB625E"/>
    <w:rsid w:val="00CB632E"/>
    <w:rsid w:val="00CB6B4A"/>
    <w:rsid w:val="00CC00D6"/>
    <w:rsid w:val="00CC0BDB"/>
    <w:rsid w:val="00CC2C39"/>
    <w:rsid w:val="00CC3BD0"/>
    <w:rsid w:val="00CC3F35"/>
    <w:rsid w:val="00CC40F3"/>
    <w:rsid w:val="00CC4857"/>
    <w:rsid w:val="00CC4919"/>
    <w:rsid w:val="00CC67C4"/>
    <w:rsid w:val="00CC7C1A"/>
    <w:rsid w:val="00CC7E08"/>
    <w:rsid w:val="00CD276A"/>
    <w:rsid w:val="00CD2C9A"/>
    <w:rsid w:val="00CD2D1B"/>
    <w:rsid w:val="00CD45A8"/>
    <w:rsid w:val="00CD4DA0"/>
    <w:rsid w:val="00CD4DD0"/>
    <w:rsid w:val="00CD5259"/>
    <w:rsid w:val="00CD5D82"/>
    <w:rsid w:val="00CD6814"/>
    <w:rsid w:val="00CE1D02"/>
    <w:rsid w:val="00CE1D55"/>
    <w:rsid w:val="00CE3E42"/>
    <w:rsid w:val="00CE3F15"/>
    <w:rsid w:val="00CE4640"/>
    <w:rsid w:val="00CE4C64"/>
    <w:rsid w:val="00CE684B"/>
    <w:rsid w:val="00CE7F10"/>
    <w:rsid w:val="00CF03DC"/>
    <w:rsid w:val="00CF0533"/>
    <w:rsid w:val="00CF086C"/>
    <w:rsid w:val="00CF0A42"/>
    <w:rsid w:val="00CF0B9B"/>
    <w:rsid w:val="00CF0EE9"/>
    <w:rsid w:val="00CF0F3B"/>
    <w:rsid w:val="00CF1103"/>
    <w:rsid w:val="00CF1490"/>
    <w:rsid w:val="00CF4B36"/>
    <w:rsid w:val="00CF690D"/>
    <w:rsid w:val="00CF75A8"/>
    <w:rsid w:val="00D0099B"/>
    <w:rsid w:val="00D02948"/>
    <w:rsid w:val="00D02D62"/>
    <w:rsid w:val="00D036F9"/>
    <w:rsid w:val="00D0393B"/>
    <w:rsid w:val="00D03C03"/>
    <w:rsid w:val="00D044A5"/>
    <w:rsid w:val="00D04613"/>
    <w:rsid w:val="00D06277"/>
    <w:rsid w:val="00D0744D"/>
    <w:rsid w:val="00D076A1"/>
    <w:rsid w:val="00D100A2"/>
    <w:rsid w:val="00D11855"/>
    <w:rsid w:val="00D12752"/>
    <w:rsid w:val="00D12997"/>
    <w:rsid w:val="00D13CA8"/>
    <w:rsid w:val="00D1687F"/>
    <w:rsid w:val="00D169B1"/>
    <w:rsid w:val="00D20522"/>
    <w:rsid w:val="00D20AEB"/>
    <w:rsid w:val="00D20AFD"/>
    <w:rsid w:val="00D20EEB"/>
    <w:rsid w:val="00D21B93"/>
    <w:rsid w:val="00D21F4F"/>
    <w:rsid w:val="00D246F2"/>
    <w:rsid w:val="00D2480A"/>
    <w:rsid w:val="00D25444"/>
    <w:rsid w:val="00D254D2"/>
    <w:rsid w:val="00D26492"/>
    <w:rsid w:val="00D2680F"/>
    <w:rsid w:val="00D30F33"/>
    <w:rsid w:val="00D34646"/>
    <w:rsid w:val="00D34891"/>
    <w:rsid w:val="00D35EC9"/>
    <w:rsid w:val="00D3695C"/>
    <w:rsid w:val="00D36E00"/>
    <w:rsid w:val="00D37058"/>
    <w:rsid w:val="00D37CC5"/>
    <w:rsid w:val="00D41373"/>
    <w:rsid w:val="00D41805"/>
    <w:rsid w:val="00D43CF0"/>
    <w:rsid w:val="00D44006"/>
    <w:rsid w:val="00D4627E"/>
    <w:rsid w:val="00D462D1"/>
    <w:rsid w:val="00D5028C"/>
    <w:rsid w:val="00D51E9A"/>
    <w:rsid w:val="00D52758"/>
    <w:rsid w:val="00D5299B"/>
    <w:rsid w:val="00D53EF1"/>
    <w:rsid w:val="00D5422C"/>
    <w:rsid w:val="00D54297"/>
    <w:rsid w:val="00D546B4"/>
    <w:rsid w:val="00D54AED"/>
    <w:rsid w:val="00D56BFA"/>
    <w:rsid w:val="00D571E4"/>
    <w:rsid w:val="00D57C6C"/>
    <w:rsid w:val="00D601A3"/>
    <w:rsid w:val="00D611D1"/>
    <w:rsid w:val="00D618E7"/>
    <w:rsid w:val="00D61935"/>
    <w:rsid w:val="00D651DF"/>
    <w:rsid w:val="00D65B02"/>
    <w:rsid w:val="00D66B56"/>
    <w:rsid w:val="00D67753"/>
    <w:rsid w:val="00D718B4"/>
    <w:rsid w:val="00D727E8"/>
    <w:rsid w:val="00D72927"/>
    <w:rsid w:val="00D7500F"/>
    <w:rsid w:val="00D76255"/>
    <w:rsid w:val="00D76284"/>
    <w:rsid w:val="00D77412"/>
    <w:rsid w:val="00D8111B"/>
    <w:rsid w:val="00D81244"/>
    <w:rsid w:val="00D816D1"/>
    <w:rsid w:val="00D81C22"/>
    <w:rsid w:val="00D81FC1"/>
    <w:rsid w:val="00D83842"/>
    <w:rsid w:val="00D83C94"/>
    <w:rsid w:val="00D85340"/>
    <w:rsid w:val="00D85C2D"/>
    <w:rsid w:val="00D905ED"/>
    <w:rsid w:val="00D91665"/>
    <w:rsid w:val="00D92861"/>
    <w:rsid w:val="00D92E80"/>
    <w:rsid w:val="00D93158"/>
    <w:rsid w:val="00D93176"/>
    <w:rsid w:val="00D931A9"/>
    <w:rsid w:val="00D946B3"/>
    <w:rsid w:val="00D96014"/>
    <w:rsid w:val="00D9642E"/>
    <w:rsid w:val="00D96CD0"/>
    <w:rsid w:val="00D97232"/>
    <w:rsid w:val="00D9734C"/>
    <w:rsid w:val="00D97BAE"/>
    <w:rsid w:val="00DA038C"/>
    <w:rsid w:val="00DA09D2"/>
    <w:rsid w:val="00DA4235"/>
    <w:rsid w:val="00DA438E"/>
    <w:rsid w:val="00DA57A4"/>
    <w:rsid w:val="00DA77CD"/>
    <w:rsid w:val="00DB0B7E"/>
    <w:rsid w:val="00DB0C5A"/>
    <w:rsid w:val="00DB16E4"/>
    <w:rsid w:val="00DB6120"/>
    <w:rsid w:val="00DC1753"/>
    <w:rsid w:val="00DC1900"/>
    <w:rsid w:val="00DC57BA"/>
    <w:rsid w:val="00DC5E73"/>
    <w:rsid w:val="00DC6B55"/>
    <w:rsid w:val="00DC6E36"/>
    <w:rsid w:val="00DC7039"/>
    <w:rsid w:val="00DC71EE"/>
    <w:rsid w:val="00DC795E"/>
    <w:rsid w:val="00DD05C5"/>
    <w:rsid w:val="00DD0682"/>
    <w:rsid w:val="00DD0D50"/>
    <w:rsid w:val="00DD0E5A"/>
    <w:rsid w:val="00DD1150"/>
    <w:rsid w:val="00DD12A3"/>
    <w:rsid w:val="00DD1CAF"/>
    <w:rsid w:val="00DD2594"/>
    <w:rsid w:val="00DD476A"/>
    <w:rsid w:val="00DD7081"/>
    <w:rsid w:val="00DE10BA"/>
    <w:rsid w:val="00DE27F8"/>
    <w:rsid w:val="00DE5B6A"/>
    <w:rsid w:val="00DE70A8"/>
    <w:rsid w:val="00DF2125"/>
    <w:rsid w:val="00DF2EE2"/>
    <w:rsid w:val="00DF302B"/>
    <w:rsid w:val="00DF3110"/>
    <w:rsid w:val="00DF4748"/>
    <w:rsid w:val="00DF50E7"/>
    <w:rsid w:val="00DF5233"/>
    <w:rsid w:val="00DF5BAD"/>
    <w:rsid w:val="00DF604C"/>
    <w:rsid w:val="00DF7520"/>
    <w:rsid w:val="00E002E9"/>
    <w:rsid w:val="00E00714"/>
    <w:rsid w:val="00E00B28"/>
    <w:rsid w:val="00E02DFE"/>
    <w:rsid w:val="00E02EB6"/>
    <w:rsid w:val="00E03313"/>
    <w:rsid w:val="00E03959"/>
    <w:rsid w:val="00E03BE0"/>
    <w:rsid w:val="00E04C6E"/>
    <w:rsid w:val="00E063A2"/>
    <w:rsid w:val="00E076D6"/>
    <w:rsid w:val="00E07718"/>
    <w:rsid w:val="00E115A4"/>
    <w:rsid w:val="00E14F21"/>
    <w:rsid w:val="00E15412"/>
    <w:rsid w:val="00E15873"/>
    <w:rsid w:val="00E15AC4"/>
    <w:rsid w:val="00E203F9"/>
    <w:rsid w:val="00E21F29"/>
    <w:rsid w:val="00E253AE"/>
    <w:rsid w:val="00E25978"/>
    <w:rsid w:val="00E25CAB"/>
    <w:rsid w:val="00E27626"/>
    <w:rsid w:val="00E306ED"/>
    <w:rsid w:val="00E31676"/>
    <w:rsid w:val="00E31926"/>
    <w:rsid w:val="00E3213A"/>
    <w:rsid w:val="00E342FE"/>
    <w:rsid w:val="00E34FBB"/>
    <w:rsid w:val="00E36BA8"/>
    <w:rsid w:val="00E40977"/>
    <w:rsid w:val="00E413F9"/>
    <w:rsid w:val="00E42AE8"/>
    <w:rsid w:val="00E42E70"/>
    <w:rsid w:val="00E43D88"/>
    <w:rsid w:val="00E4421C"/>
    <w:rsid w:val="00E45AFC"/>
    <w:rsid w:val="00E4743D"/>
    <w:rsid w:val="00E50CB0"/>
    <w:rsid w:val="00E51374"/>
    <w:rsid w:val="00E5340E"/>
    <w:rsid w:val="00E54274"/>
    <w:rsid w:val="00E54315"/>
    <w:rsid w:val="00E558C7"/>
    <w:rsid w:val="00E55C9E"/>
    <w:rsid w:val="00E60272"/>
    <w:rsid w:val="00E6038F"/>
    <w:rsid w:val="00E6045F"/>
    <w:rsid w:val="00E60C55"/>
    <w:rsid w:val="00E621F4"/>
    <w:rsid w:val="00E62942"/>
    <w:rsid w:val="00E66975"/>
    <w:rsid w:val="00E701C7"/>
    <w:rsid w:val="00E713D2"/>
    <w:rsid w:val="00E71BBA"/>
    <w:rsid w:val="00E71CBD"/>
    <w:rsid w:val="00E71D55"/>
    <w:rsid w:val="00E7295B"/>
    <w:rsid w:val="00E75CBA"/>
    <w:rsid w:val="00E7730B"/>
    <w:rsid w:val="00E80B09"/>
    <w:rsid w:val="00E8312B"/>
    <w:rsid w:val="00E857C0"/>
    <w:rsid w:val="00E85DF0"/>
    <w:rsid w:val="00E85E05"/>
    <w:rsid w:val="00E868DD"/>
    <w:rsid w:val="00E872EB"/>
    <w:rsid w:val="00E8794B"/>
    <w:rsid w:val="00E9227A"/>
    <w:rsid w:val="00E9315F"/>
    <w:rsid w:val="00E9351F"/>
    <w:rsid w:val="00E95EB0"/>
    <w:rsid w:val="00E964D8"/>
    <w:rsid w:val="00E97233"/>
    <w:rsid w:val="00E97A78"/>
    <w:rsid w:val="00E97F49"/>
    <w:rsid w:val="00EA1624"/>
    <w:rsid w:val="00EA17F0"/>
    <w:rsid w:val="00EA303A"/>
    <w:rsid w:val="00EA44E3"/>
    <w:rsid w:val="00EA4EA1"/>
    <w:rsid w:val="00EA503B"/>
    <w:rsid w:val="00EA6D7D"/>
    <w:rsid w:val="00EA7296"/>
    <w:rsid w:val="00EB01BC"/>
    <w:rsid w:val="00EB4A16"/>
    <w:rsid w:val="00EB4AF6"/>
    <w:rsid w:val="00EB5228"/>
    <w:rsid w:val="00EB6060"/>
    <w:rsid w:val="00EB6496"/>
    <w:rsid w:val="00EC0E99"/>
    <w:rsid w:val="00EC1FEB"/>
    <w:rsid w:val="00EC326B"/>
    <w:rsid w:val="00EC3F3C"/>
    <w:rsid w:val="00EC431A"/>
    <w:rsid w:val="00EC5E09"/>
    <w:rsid w:val="00EC7754"/>
    <w:rsid w:val="00EC7CC5"/>
    <w:rsid w:val="00EC7E19"/>
    <w:rsid w:val="00ED083B"/>
    <w:rsid w:val="00ED1929"/>
    <w:rsid w:val="00ED2421"/>
    <w:rsid w:val="00ED2A1A"/>
    <w:rsid w:val="00ED2C57"/>
    <w:rsid w:val="00ED513B"/>
    <w:rsid w:val="00EE0574"/>
    <w:rsid w:val="00EE1B93"/>
    <w:rsid w:val="00EE1C59"/>
    <w:rsid w:val="00EE2328"/>
    <w:rsid w:val="00EE2C3A"/>
    <w:rsid w:val="00EE35AE"/>
    <w:rsid w:val="00EE35EA"/>
    <w:rsid w:val="00EE4DF2"/>
    <w:rsid w:val="00EE6666"/>
    <w:rsid w:val="00EE7052"/>
    <w:rsid w:val="00EE7BA9"/>
    <w:rsid w:val="00EE7D7F"/>
    <w:rsid w:val="00EF0A31"/>
    <w:rsid w:val="00EF1E6D"/>
    <w:rsid w:val="00EF1FDF"/>
    <w:rsid w:val="00EF239D"/>
    <w:rsid w:val="00EF28A2"/>
    <w:rsid w:val="00EF2C8F"/>
    <w:rsid w:val="00EF4433"/>
    <w:rsid w:val="00EF4F93"/>
    <w:rsid w:val="00EF6891"/>
    <w:rsid w:val="00EF6D58"/>
    <w:rsid w:val="00EF7117"/>
    <w:rsid w:val="00F01BE5"/>
    <w:rsid w:val="00F036D0"/>
    <w:rsid w:val="00F042B1"/>
    <w:rsid w:val="00F06319"/>
    <w:rsid w:val="00F07B60"/>
    <w:rsid w:val="00F13F16"/>
    <w:rsid w:val="00F14298"/>
    <w:rsid w:val="00F1708B"/>
    <w:rsid w:val="00F210FC"/>
    <w:rsid w:val="00F211D9"/>
    <w:rsid w:val="00F21DBF"/>
    <w:rsid w:val="00F22793"/>
    <w:rsid w:val="00F22CC5"/>
    <w:rsid w:val="00F23429"/>
    <w:rsid w:val="00F235EE"/>
    <w:rsid w:val="00F2378A"/>
    <w:rsid w:val="00F256B0"/>
    <w:rsid w:val="00F257A8"/>
    <w:rsid w:val="00F2627F"/>
    <w:rsid w:val="00F26905"/>
    <w:rsid w:val="00F27DEF"/>
    <w:rsid w:val="00F302DC"/>
    <w:rsid w:val="00F30846"/>
    <w:rsid w:val="00F31F62"/>
    <w:rsid w:val="00F32235"/>
    <w:rsid w:val="00F32C93"/>
    <w:rsid w:val="00F333B2"/>
    <w:rsid w:val="00F33F59"/>
    <w:rsid w:val="00F35844"/>
    <w:rsid w:val="00F36F9A"/>
    <w:rsid w:val="00F377FB"/>
    <w:rsid w:val="00F37CAC"/>
    <w:rsid w:val="00F47C8D"/>
    <w:rsid w:val="00F50370"/>
    <w:rsid w:val="00F519E1"/>
    <w:rsid w:val="00F53123"/>
    <w:rsid w:val="00F533D6"/>
    <w:rsid w:val="00F53BF4"/>
    <w:rsid w:val="00F56146"/>
    <w:rsid w:val="00F5622A"/>
    <w:rsid w:val="00F565CE"/>
    <w:rsid w:val="00F604F7"/>
    <w:rsid w:val="00F61671"/>
    <w:rsid w:val="00F61CC3"/>
    <w:rsid w:val="00F633B7"/>
    <w:rsid w:val="00F64A27"/>
    <w:rsid w:val="00F652A4"/>
    <w:rsid w:val="00F654F3"/>
    <w:rsid w:val="00F6792C"/>
    <w:rsid w:val="00F67BDE"/>
    <w:rsid w:val="00F67F00"/>
    <w:rsid w:val="00F707F9"/>
    <w:rsid w:val="00F71CA7"/>
    <w:rsid w:val="00F74BF2"/>
    <w:rsid w:val="00F74D1F"/>
    <w:rsid w:val="00F76353"/>
    <w:rsid w:val="00F77751"/>
    <w:rsid w:val="00F77C68"/>
    <w:rsid w:val="00F77CC3"/>
    <w:rsid w:val="00F805EE"/>
    <w:rsid w:val="00F81660"/>
    <w:rsid w:val="00F826BD"/>
    <w:rsid w:val="00F84486"/>
    <w:rsid w:val="00F85DAF"/>
    <w:rsid w:val="00F91076"/>
    <w:rsid w:val="00F91B13"/>
    <w:rsid w:val="00F938EE"/>
    <w:rsid w:val="00F94336"/>
    <w:rsid w:val="00F94E57"/>
    <w:rsid w:val="00F96515"/>
    <w:rsid w:val="00FA029E"/>
    <w:rsid w:val="00FA2158"/>
    <w:rsid w:val="00FA3DB5"/>
    <w:rsid w:val="00FA509D"/>
    <w:rsid w:val="00FA6747"/>
    <w:rsid w:val="00FB2034"/>
    <w:rsid w:val="00FB34A2"/>
    <w:rsid w:val="00FB38E7"/>
    <w:rsid w:val="00FB5218"/>
    <w:rsid w:val="00FB594D"/>
    <w:rsid w:val="00FB5C57"/>
    <w:rsid w:val="00FC006B"/>
    <w:rsid w:val="00FC08BE"/>
    <w:rsid w:val="00FC099B"/>
    <w:rsid w:val="00FC2B36"/>
    <w:rsid w:val="00FC3344"/>
    <w:rsid w:val="00FC5EF5"/>
    <w:rsid w:val="00FC629D"/>
    <w:rsid w:val="00FC7697"/>
    <w:rsid w:val="00FC78AB"/>
    <w:rsid w:val="00FC79A3"/>
    <w:rsid w:val="00FC7B86"/>
    <w:rsid w:val="00FD085C"/>
    <w:rsid w:val="00FD0C4D"/>
    <w:rsid w:val="00FD17EF"/>
    <w:rsid w:val="00FD18BF"/>
    <w:rsid w:val="00FD2E78"/>
    <w:rsid w:val="00FD330E"/>
    <w:rsid w:val="00FD53DD"/>
    <w:rsid w:val="00FD63B3"/>
    <w:rsid w:val="00FD6577"/>
    <w:rsid w:val="00FE1FD2"/>
    <w:rsid w:val="00FE25A8"/>
    <w:rsid w:val="00FE3590"/>
    <w:rsid w:val="00FE3799"/>
    <w:rsid w:val="00FE4572"/>
    <w:rsid w:val="00FE645F"/>
    <w:rsid w:val="00FE66BC"/>
    <w:rsid w:val="00FF05BB"/>
    <w:rsid w:val="00FF0905"/>
    <w:rsid w:val="00FF231C"/>
    <w:rsid w:val="00FF2CC8"/>
    <w:rsid w:val="00FF300C"/>
    <w:rsid w:val="00FF6F7B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A4EBB1"/>
  <w15:docId w15:val="{6969151B-1E72-4407-AFE7-0A81C6E4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8C4CE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17A4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Symbol" w:hAnsi="Symbol"/>
    </w:rPr>
  </w:style>
  <w:style w:type="character" w:customStyle="1" w:styleId="WW8Num27z0">
    <w:name w:val="WW8Num27z0"/>
    <w:rPr>
      <w:sz w:val="22"/>
      <w:szCs w:val="22"/>
    </w:rPr>
  </w:style>
  <w:style w:type="character" w:customStyle="1" w:styleId="WW8Num27z1">
    <w:name w:val="WW8Num27z1"/>
    <w:rPr>
      <w:rFonts w:ascii="Wingdings" w:hAnsi="Wingdings"/>
      <w:sz w:val="22"/>
      <w:szCs w:val="22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20A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696969"/>
      <w:kern w:val="0"/>
      <w:sz w:val="18"/>
      <w:szCs w:val="18"/>
      <w:lang w:eastAsia="en-US" w:bidi="ar-SA"/>
    </w:rPr>
  </w:style>
  <w:style w:type="character" w:styleId="Strong">
    <w:name w:val="Strong"/>
    <w:uiPriority w:val="22"/>
    <w:qFormat/>
    <w:rsid w:val="00C02C00"/>
    <w:rPr>
      <w:b/>
      <w:bCs/>
    </w:rPr>
  </w:style>
  <w:style w:type="paragraph" w:customStyle="1" w:styleId="msonospacing0">
    <w:name w:val="msonospacing"/>
    <w:basedOn w:val="Normal"/>
    <w:rsid w:val="000B093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addmd1">
    <w:name w:val="addmd1"/>
    <w:rsid w:val="008C4CE9"/>
    <w:rPr>
      <w:sz w:val="20"/>
      <w:szCs w:val="20"/>
    </w:rPr>
  </w:style>
  <w:style w:type="character" w:styleId="Emphasis">
    <w:name w:val="Emphasis"/>
    <w:uiPriority w:val="20"/>
    <w:qFormat/>
    <w:rsid w:val="00F333B2"/>
    <w:rPr>
      <w:i/>
      <w:iCs/>
    </w:rPr>
  </w:style>
  <w:style w:type="character" w:customStyle="1" w:styleId="artquote1">
    <w:name w:val="artquote1"/>
    <w:rsid w:val="006A0073"/>
    <w:rPr>
      <w:rFonts w:ascii="Arial" w:hAnsi="Arial" w:cs="Arial" w:hint="default"/>
      <w:b/>
      <w:bCs/>
      <w:strike w:val="0"/>
      <w:dstrike w:val="0"/>
      <w:color w:val="2E3092"/>
      <w:u w:val="none"/>
      <w:effect w:val="none"/>
    </w:rPr>
  </w:style>
  <w:style w:type="character" w:customStyle="1" w:styleId="mainheadersmblue1">
    <w:name w:val="mainheader_sm_blue1"/>
    <w:rsid w:val="006A0073"/>
    <w:rPr>
      <w:rFonts w:ascii="Arial" w:hAnsi="Arial" w:cs="Arial" w:hint="default"/>
      <w:b/>
      <w:bCs/>
      <w:strike w:val="0"/>
      <w:dstrike w:val="0"/>
      <w:color w:val="1F459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94AB0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efaultParagraphFont"/>
    <w:rsid w:val="00241662"/>
  </w:style>
  <w:style w:type="paragraph" w:styleId="PlainText">
    <w:name w:val="Plain Text"/>
    <w:basedOn w:val="Normal"/>
    <w:link w:val="PlainTextChar"/>
    <w:uiPriority w:val="99"/>
    <w:unhideWhenUsed/>
    <w:rsid w:val="000D1101"/>
    <w:pPr>
      <w:widowControl/>
      <w:suppressAutoHyphens w:val="0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D1101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0C33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E70A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17A4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gdp">
    <w:name w:val="gd_p"/>
    <w:basedOn w:val="Normal"/>
    <w:rsid w:val="008B1C1D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B6B4A"/>
    <w:rPr>
      <w:b/>
      <w:bCs/>
      <w:kern w:val="36"/>
      <w:sz w:val="48"/>
      <w:szCs w:val="48"/>
    </w:rPr>
  </w:style>
  <w:style w:type="character" w:customStyle="1" w:styleId="normaltextrun">
    <w:name w:val="normaltextrun"/>
    <w:basedOn w:val="DefaultParagraphFont"/>
    <w:rsid w:val="00FD63B3"/>
  </w:style>
  <w:style w:type="character" w:customStyle="1" w:styleId="eop">
    <w:name w:val="eop"/>
    <w:basedOn w:val="DefaultParagraphFont"/>
    <w:rsid w:val="009D68E9"/>
  </w:style>
  <w:style w:type="character" w:styleId="UnresolvedMention">
    <w:name w:val="Unresolved Mention"/>
    <w:basedOn w:val="DefaultParagraphFont"/>
    <w:uiPriority w:val="99"/>
    <w:semiHidden/>
    <w:unhideWhenUsed/>
    <w:rsid w:val="00F256B0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7B4FB7"/>
    <w:pPr>
      <w:widowControl/>
      <w:suppressAutoHyphens w:val="0"/>
      <w:ind w:left="720"/>
    </w:pPr>
    <w:rPr>
      <w:rFonts w:ascii="Aptos" w:eastAsiaTheme="minorHAnsi" w:hAnsi="Aptos" w:cs="Aptos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925">
              <w:marLeft w:val="0"/>
              <w:marRight w:val="0"/>
              <w:marTop w:val="630"/>
              <w:marBottom w:val="0"/>
              <w:divBdr>
                <w:top w:val="single" w:sz="12" w:space="0" w:color="EBEF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210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096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8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hfa-ok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pr.b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988oklahoma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Age-Informed%20Trainings%20and%20Resources%2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inkprotect.cudasvc.com/url?a=https%3a%2f%2fconnect.ncoa.org%2foamhad2025&amp;c=E,1,6YQDVsYucjFI-CYZWB-BHE5_9s4FAerm-SCE6jgksijdpDnHe3vwK3IE-WBlbqi_q7epwdhbk2PjETgP0OAVOr6muO32FGJeNzJt3VWr&amp;typo=1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757589-b6e1-4b58-bf00-3d99789f2b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4426124290143BB6D7852DCED7647" ma:contentTypeVersion="13" ma:contentTypeDescription="Create a new document." ma:contentTypeScope="" ma:versionID="b022fe370cea3d61c82508bfdce48e66">
  <xsd:schema xmlns:xsd="http://www.w3.org/2001/XMLSchema" xmlns:xs="http://www.w3.org/2001/XMLSchema" xmlns:p="http://schemas.microsoft.com/office/2006/metadata/properties" xmlns:ns3="a8757589-b6e1-4b58-bf00-3d99789f2bc1" targetNamespace="http://schemas.microsoft.com/office/2006/metadata/properties" ma:root="true" ma:fieldsID="e847b9d2ea3b4fdedb362cbdafa52d8c" ns3:_="">
    <xsd:import namespace="a8757589-b6e1-4b58-bf00-3d99789f2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57589-b6e1-4b58-bf00-3d99789f2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42668-D5F8-486E-81E8-515025F96AFB}">
  <ds:schemaRefs>
    <ds:schemaRef ds:uri="http://schemas.microsoft.com/office/2006/metadata/properties"/>
    <ds:schemaRef ds:uri="http://schemas.microsoft.com/office/infopath/2007/PartnerControls"/>
    <ds:schemaRef ds:uri="a8757589-b6e1-4b58-bf00-3d99789f2bc1"/>
  </ds:schemaRefs>
</ds:datastoreItem>
</file>

<file path=customXml/itemProps2.xml><?xml version="1.0" encoding="utf-8"?>
<ds:datastoreItem xmlns:ds="http://schemas.openxmlformats.org/officeDocument/2006/customXml" ds:itemID="{251E43AA-6410-4FFC-A491-263D5481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57589-b6e1-4b58-bf00-3d99789f2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97BE8-4F21-45A8-A8C5-585E0D773B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C2DFF0-18D1-4575-962E-95C545AFF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MENTAL HEALTH AND AGING COALITION</vt:lpstr>
    </vt:vector>
  </TitlesOfParts>
  <Company>OMHAC</Company>
  <LinksUpToDate>false</LinksUpToDate>
  <CharactersWithSpaces>4550</CharactersWithSpaces>
  <SharedDoc>false</SharedDoc>
  <HLinks>
    <vt:vector size="12" baseType="variant">
      <vt:variant>
        <vt:i4>5570587</vt:i4>
      </vt:variant>
      <vt:variant>
        <vt:i4>3</vt:i4>
      </vt:variant>
      <vt:variant>
        <vt:i4>0</vt:i4>
      </vt:variant>
      <vt:variant>
        <vt:i4>5</vt:i4>
      </vt:variant>
      <vt:variant>
        <vt:lpwstr>http://www.northcare.com/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http://www.caregiving.org/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MENTAL HEALTH AND AGING COALITION</dc:title>
  <dc:subject/>
  <dc:creator>Karen Orsi</dc:creator>
  <cp:keywords/>
  <dc:description/>
  <cp:lastModifiedBy>Karen Orsi</cp:lastModifiedBy>
  <cp:revision>116</cp:revision>
  <cp:lastPrinted>2022-06-08T18:51:00Z</cp:lastPrinted>
  <dcterms:created xsi:type="dcterms:W3CDTF">2025-03-31T19:36:00Z</dcterms:created>
  <dcterms:modified xsi:type="dcterms:W3CDTF">2025-04-09T17:04:00Z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0x0101002E54426124290143BB6D7852DCED7647</vt:lpwstr>
  </property>
</Properties>
</file>