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62343" w14:textId="3F9C6BE5" w:rsidR="005E3648" w:rsidRPr="00615336" w:rsidRDefault="005E3648" w:rsidP="00FA509D">
      <w:pPr>
        <w:shd w:val="clear" w:color="auto" w:fill="DBE5F1" w:themeFill="accent1" w:themeFillTint="33"/>
        <w:jc w:val="center"/>
        <w:rPr>
          <w:rFonts w:ascii="MV Boli" w:hAnsi="MV Boli" w:cs="MV Boli"/>
          <w:b/>
          <w:bCs/>
          <w:smallCaps/>
          <w:sz w:val="28"/>
          <w:szCs w:val="28"/>
        </w:rPr>
      </w:pPr>
      <w:r w:rsidRPr="00615336">
        <w:rPr>
          <w:rFonts w:ascii="MV Boli" w:hAnsi="MV Boli" w:cs="MV Boli"/>
          <w:b/>
          <w:bCs/>
          <w:smallCaps/>
          <w:sz w:val="28"/>
          <w:szCs w:val="28"/>
        </w:rPr>
        <w:t>Oklahoma Mental Health and Aging Coalition</w:t>
      </w:r>
    </w:p>
    <w:p w14:paraId="011378A4" w14:textId="4EFBFA45" w:rsidR="00F61CC3" w:rsidRPr="00615336" w:rsidRDefault="001538C0" w:rsidP="00B80D20">
      <w:pPr>
        <w:shd w:val="clear" w:color="auto" w:fill="C6D9F1" w:themeFill="text2" w:themeFillTint="33"/>
        <w:jc w:val="center"/>
        <w:rPr>
          <w:rFonts w:ascii="MV Boli" w:eastAsia="Arial Unicode MS" w:hAnsi="MV Boli" w:cs="MV Boli"/>
          <w:b/>
          <w:bCs/>
          <w:smallCaps/>
          <w:sz w:val="28"/>
          <w:szCs w:val="28"/>
        </w:rPr>
      </w:pPr>
      <w:r w:rsidRPr="001538C0">
        <w:rPr>
          <w:rFonts w:ascii="MV Boli" w:eastAsia="Arial Unicode MS" w:hAnsi="MV Boli" w:cs="MV Boli"/>
          <w:b/>
          <w:bCs/>
          <w:smallCaps/>
          <w:sz w:val="32"/>
          <w:szCs w:val="32"/>
        </w:rPr>
        <w:t>December</w:t>
      </w:r>
      <w:r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12</w:t>
      </w:r>
      <w:r w:rsidR="008264B9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, </w:t>
      </w:r>
      <w:r w:rsidR="00D2480A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2024 </w:t>
      </w:r>
      <w:r w:rsidR="00E558C7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>AGENDA</w:t>
      </w:r>
      <w:r w:rsidR="002041F8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                                                                   </w:t>
      </w:r>
    </w:p>
    <w:p w14:paraId="6307E100" w14:textId="77777777" w:rsidR="0038576B" w:rsidRDefault="002041F8" w:rsidP="0065339E">
      <w:pPr>
        <w:shd w:val="clear" w:color="auto" w:fill="DAEEF3" w:themeFill="accent5" w:themeFillTint="33"/>
        <w:jc w:val="center"/>
        <w:rPr>
          <w:rFonts w:ascii="Arial" w:hAnsi="Arial" w:cs="Arial"/>
          <w:b/>
          <w:sz w:val="20"/>
          <w:szCs w:val="20"/>
        </w:rPr>
      </w:pPr>
      <w:r w:rsidRPr="00615336">
        <w:rPr>
          <w:rFonts w:ascii="MV Boli" w:eastAsia="Arial Unicode MS" w:hAnsi="MV Boli" w:cs="MV Boli"/>
          <w:b/>
          <w:bCs/>
          <w:smallCaps/>
        </w:rPr>
        <w:t xml:space="preserve"> </w:t>
      </w:r>
      <w:r w:rsidR="005E3648" w:rsidRPr="00615336">
        <w:rPr>
          <w:rFonts w:ascii="MV Boli" w:eastAsia="Arial Unicode MS" w:hAnsi="MV Boli" w:cs="MV Boli"/>
          <w:b/>
          <w:bCs/>
          <w:smallCaps/>
          <w:sz w:val="22"/>
          <w:szCs w:val="22"/>
        </w:rPr>
        <w:t>1:30-</w:t>
      </w:r>
      <w:r w:rsidR="00334B96">
        <w:rPr>
          <w:rFonts w:ascii="MV Boli" w:eastAsia="Arial Unicode MS" w:hAnsi="MV Boli" w:cs="MV Boli"/>
          <w:b/>
          <w:bCs/>
          <w:smallCaps/>
          <w:sz w:val="22"/>
          <w:szCs w:val="22"/>
        </w:rPr>
        <w:t xml:space="preserve">3:00 </w:t>
      </w:r>
      <w:r w:rsidR="00A912E7">
        <w:rPr>
          <w:rFonts w:ascii="MV Boli" w:eastAsia="Arial Unicode MS" w:hAnsi="MV Boli" w:cs="MV Boli"/>
          <w:b/>
          <w:bCs/>
          <w:smallCaps/>
          <w:sz w:val="22"/>
          <w:szCs w:val="22"/>
        </w:rPr>
        <w:t>NorthCare</w:t>
      </w:r>
    </w:p>
    <w:p w14:paraId="404FAA66" w14:textId="77777777" w:rsidR="0038576B" w:rsidRPr="00C72F5C" w:rsidRDefault="00297D33" w:rsidP="00C72F5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B48D17D" w14:textId="6C442EA5" w:rsidR="00F61671" w:rsidRPr="00D9734C" w:rsidRDefault="005E3648" w:rsidP="00286E7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Welcome and introductions</w:t>
      </w:r>
      <w:r w:rsidR="004A6235" w:rsidRPr="00D9734C">
        <w:rPr>
          <w:rFonts w:ascii="Arial" w:hAnsi="Arial" w:cs="Arial"/>
          <w:b/>
          <w:sz w:val="22"/>
          <w:szCs w:val="22"/>
        </w:rPr>
        <w:t xml:space="preserve"> /</w:t>
      </w:r>
      <w:r w:rsidR="00254552" w:rsidRPr="00D9734C">
        <w:rPr>
          <w:rFonts w:ascii="Arial" w:hAnsi="Arial" w:cs="Arial"/>
          <w:b/>
          <w:sz w:val="22"/>
          <w:szCs w:val="22"/>
        </w:rPr>
        <w:t xml:space="preserve"> </w:t>
      </w:r>
      <w:r w:rsidR="00B41ACE" w:rsidRPr="00D9734C">
        <w:rPr>
          <w:rFonts w:ascii="Arial" w:hAnsi="Arial" w:cs="Arial"/>
          <w:b/>
          <w:sz w:val="22"/>
          <w:szCs w:val="22"/>
        </w:rPr>
        <w:t>Review of October meeting recap</w:t>
      </w:r>
    </w:p>
    <w:p w14:paraId="4399785C" w14:textId="77777777" w:rsidR="00E15AC4" w:rsidRPr="00D9734C" w:rsidRDefault="00E15AC4" w:rsidP="00E15AC4">
      <w:pPr>
        <w:pStyle w:val="ListParagraph"/>
        <w:ind w:left="1440"/>
        <w:rPr>
          <w:rFonts w:ascii="Arial" w:hAnsi="Arial" w:cs="Arial"/>
          <w:b/>
          <w:sz w:val="22"/>
          <w:szCs w:val="22"/>
        </w:rPr>
      </w:pPr>
    </w:p>
    <w:p w14:paraId="71C19202" w14:textId="6811681C" w:rsidR="00DD12A3" w:rsidRPr="00D9734C" w:rsidRDefault="005E3648" w:rsidP="00286E7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Director’s report</w:t>
      </w:r>
    </w:p>
    <w:p w14:paraId="483430B4" w14:textId="77777777" w:rsidR="009E7EA2" w:rsidRPr="00D9734C" w:rsidRDefault="009E7EA2" w:rsidP="009E7EA2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5BA53F8" w14:textId="55E5D85F" w:rsidR="009E7EA2" w:rsidRPr="00D9734C" w:rsidRDefault="009F6B9D" w:rsidP="009F6B9D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 xml:space="preserve">2025 </w:t>
      </w:r>
      <w:r w:rsidRPr="00D9734C">
        <w:rPr>
          <w:rFonts w:ascii="Arial" w:hAnsi="Arial" w:cs="Arial"/>
          <w:bCs/>
          <w:sz w:val="22"/>
          <w:szCs w:val="22"/>
        </w:rPr>
        <w:t>Meeting Schedule</w:t>
      </w:r>
    </w:p>
    <w:p w14:paraId="03E22ABE" w14:textId="5C292450" w:rsidR="00572AB2" w:rsidRPr="00D9734C" w:rsidRDefault="0013005C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>8</w:t>
      </w:r>
      <w:r w:rsidR="00DA4235" w:rsidRPr="00D9734C">
        <w:rPr>
          <w:rFonts w:ascii="Arial" w:hAnsi="Arial" w:cs="Arial"/>
          <w:sz w:val="22"/>
          <w:szCs w:val="22"/>
          <w:vertAlign w:val="superscript"/>
        </w:rPr>
        <w:t>th</w:t>
      </w:r>
      <w:r w:rsidR="00DA4235" w:rsidRPr="00D9734C">
        <w:rPr>
          <w:rFonts w:ascii="Arial" w:hAnsi="Arial" w:cs="Arial"/>
          <w:sz w:val="22"/>
          <w:szCs w:val="22"/>
        </w:rPr>
        <w:t xml:space="preserve"> Annual </w:t>
      </w:r>
      <w:r w:rsidR="00DA4235" w:rsidRPr="00D9734C">
        <w:rPr>
          <w:rFonts w:ascii="Arial" w:hAnsi="Arial" w:cs="Arial"/>
          <w:b/>
          <w:bCs/>
          <w:sz w:val="22"/>
          <w:szCs w:val="22"/>
        </w:rPr>
        <w:t>Older</w:t>
      </w:r>
      <w:r w:rsidR="00DA4235" w:rsidRPr="00D9734C">
        <w:rPr>
          <w:rFonts w:ascii="Arial" w:hAnsi="Arial" w:cs="Arial"/>
          <w:b/>
          <w:sz w:val="22"/>
          <w:szCs w:val="22"/>
        </w:rPr>
        <w:t xml:space="preserve"> Adult Mental Health Awareness Day </w:t>
      </w:r>
      <w:r w:rsidR="003E5E23" w:rsidRPr="00D9734C">
        <w:rPr>
          <w:rFonts w:ascii="Arial" w:hAnsi="Arial" w:cs="Arial"/>
          <w:b/>
          <w:sz w:val="22"/>
          <w:szCs w:val="22"/>
        </w:rPr>
        <w:t>(</w:t>
      </w:r>
      <w:r w:rsidR="009F72B8" w:rsidRPr="00D9734C">
        <w:rPr>
          <w:rFonts w:ascii="Arial" w:hAnsi="Arial" w:cs="Arial"/>
          <w:sz w:val="22"/>
          <w:szCs w:val="22"/>
        </w:rPr>
        <w:t>OAMHAD) May</w:t>
      </w:r>
      <w:r w:rsidR="00572AB2" w:rsidRPr="00D9734C">
        <w:rPr>
          <w:rFonts w:ascii="Arial" w:hAnsi="Arial" w:cs="Arial"/>
          <w:sz w:val="22"/>
          <w:szCs w:val="22"/>
        </w:rPr>
        <w:t xml:space="preserve"> 1, 2025 </w:t>
      </w:r>
    </w:p>
    <w:p w14:paraId="73DC76CC" w14:textId="77777777" w:rsidR="00D77412" w:rsidRPr="00D9734C" w:rsidRDefault="00880D5D" w:rsidP="00286E7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>Behavioral Health Forum on Aging (</w:t>
      </w:r>
      <w:r w:rsidR="00DE27F8" w:rsidRPr="00D9734C">
        <w:rPr>
          <w:rFonts w:ascii="Arial" w:hAnsi="Arial" w:cs="Arial"/>
          <w:b/>
          <w:sz w:val="22"/>
          <w:szCs w:val="22"/>
        </w:rPr>
        <w:t>BHFoA</w:t>
      </w:r>
      <w:r w:rsidR="00DE27F8" w:rsidRPr="00D9734C">
        <w:rPr>
          <w:rFonts w:ascii="Arial" w:hAnsi="Arial" w:cs="Arial"/>
          <w:sz w:val="22"/>
          <w:szCs w:val="22"/>
        </w:rPr>
        <w:t xml:space="preserve">) </w:t>
      </w:r>
    </w:p>
    <w:p w14:paraId="30C2A2CB" w14:textId="46AE720F" w:rsidR="00F31F62" w:rsidRPr="00D9734C" w:rsidRDefault="00C02552" w:rsidP="00286E7C">
      <w:pPr>
        <w:pStyle w:val="xxmsolistparagraph"/>
        <w:numPr>
          <w:ilvl w:val="1"/>
          <w:numId w:val="3"/>
        </w:numPr>
        <w:rPr>
          <w:rFonts w:eastAsia="Times New Roman"/>
          <w:color w:val="002060"/>
        </w:rPr>
      </w:pPr>
      <w:r w:rsidRPr="00D9734C">
        <w:rPr>
          <w:rFonts w:eastAsia="Times New Roman"/>
          <w:color w:val="002060"/>
        </w:rPr>
        <w:t>Forum on Aging Flyer</w:t>
      </w:r>
      <w:r w:rsidR="00B72F53" w:rsidRPr="00D9734C">
        <w:rPr>
          <w:rFonts w:eastAsia="Times New Roman"/>
          <w:color w:val="002060"/>
        </w:rPr>
        <w:t xml:space="preserve"> </w:t>
      </w:r>
      <w:r w:rsidR="00D246F2" w:rsidRPr="00D9734C">
        <w:rPr>
          <w:rFonts w:eastAsia="Times New Roman"/>
          <w:color w:val="002060"/>
        </w:rPr>
        <w:t>–</w:t>
      </w:r>
      <w:r w:rsidR="00B72F53" w:rsidRPr="00D9734C">
        <w:rPr>
          <w:rFonts w:eastAsia="Times New Roman"/>
          <w:color w:val="002060"/>
        </w:rPr>
        <w:t xml:space="preserve"> distribution</w:t>
      </w:r>
    </w:p>
    <w:p w14:paraId="00FC0AB9" w14:textId="7A81DE8E" w:rsidR="00D246F2" w:rsidRPr="00D9734C" w:rsidRDefault="00F377FB" w:rsidP="00286E7C">
      <w:pPr>
        <w:pStyle w:val="xxmsolistparagraph"/>
        <w:numPr>
          <w:ilvl w:val="1"/>
          <w:numId w:val="3"/>
        </w:numPr>
        <w:rPr>
          <w:rFonts w:eastAsia="Times New Roman"/>
          <w:color w:val="002060"/>
        </w:rPr>
      </w:pPr>
      <w:r w:rsidRPr="00D9734C">
        <w:rPr>
          <w:rFonts w:eastAsia="Times New Roman"/>
          <w:color w:val="002060"/>
        </w:rPr>
        <w:t xml:space="preserve">Aging </w:t>
      </w:r>
      <w:r w:rsidR="00BA080F" w:rsidRPr="00D9734C">
        <w:rPr>
          <w:rFonts w:eastAsia="Times New Roman"/>
          <w:color w:val="002060"/>
        </w:rPr>
        <w:t>O</w:t>
      </w:r>
      <w:r w:rsidRPr="00D9734C">
        <w:rPr>
          <w:rFonts w:eastAsia="Times New Roman"/>
          <w:color w:val="002060"/>
        </w:rPr>
        <w:t>ur Way Newsletter – BHFoA article</w:t>
      </w:r>
    </w:p>
    <w:p w14:paraId="03F5926D" w14:textId="4845B1AD" w:rsidR="00F377FB" w:rsidRPr="00D9734C" w:rsidRDefault="00BA080F" w:rsidP="00286E7C">
      <w:pPr>
        <w:pStyle w:val="xxmsolistparagraph"/>
        <w:numPr>
          <w:ilvl w:val="1"/>
          <w:numId w:val="3"/>
        </w:numPr>
        <w:rPr>
          <w:rFonts w:eastAsia="Times New Roman"/>
          <w:color w:val="002060"/>
        </w:rPr>
      </w:pPr>
      <w:r w:rsidRPr="00D9734C">
        <w:rPr>
          <w:rFonts w:eastAsia="Times New Roman"/>
          <w:color w:val="002060"/>
        </w:rPr>
        <w:t>Aging Our Way Newsletter – December Ambassador</w:t>
      </w:r>
    </w:p>
    <w:p w14:paraId="2D9E1181" w14:textId="27695598" w:rsidR="00880D5D" w:rsidRPr="00D9734C" w:rsidRDefault="009C5354" w:rsidP="00286E7C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 xml:space="preserve">State of Oklahoma Multisector Plan on </w:t>
      </w:r>
      <w:r w:rsidR="00DE27F8" w:rsidRPr="00D9734C">
        <w:rPr>
          <w:rFonts w:ascii="Arial" w:hAnsi="Arial" w:cs="Arial"/>
          <w:sz w:val="22"/>
          <w:szCs w:val="22"/>
        </w:rPr>
        <w:t>Aging (</w:t>
      </w:r>
      <w:r w:rsidR="009308CA" w:rsidRPr="00D9734C">
        <w:rPr>
          <w:rFonts w:ascii="Arial" w:hAnsi="Arial" w:cs="Arial"/>
          <w:b/>
          <w:sz w:val="22"/>
          <w:szCs w:val="22"/>
        </w:rPr>
        <w:t>MPA</w:t>
      </w:r>
      <w:r w:rsidR="001073C6" w:rsidRPr="00D9734C">
        <w:rPr>
          <w:rFonts w:ascii="Arial" w:hAnsi="Arial" w:cs="Arial"/>
          <w:b/>
          <w:sz w:val="22"/>
          <w:szCs w:val="22"/>
        </w:rPr>
        <w:t>)</w:t>
      </w:r>
      <w:r w:rsidR="00D20AFD" w:rsidRPr="00D9734C">
        <w:rPr>
          <w:rFonts w:ascii="Arial" w:hAnsi="Arial" w:cs="Arial"/>
          <w:b/>
          <w:sz w:val="22"/>
          <w:szCs w:val="22"/>
        </w:rPr>
        <w:t xml:space="preserve"> </w:t>
      </w:r>
      <w:r w:rsidR="00366187" w:rsidRPr="00D9734C">
        <w:rPr>
          <w:rFonts w:ascii="Arial" w:hAnsi="Arial" w:cs="Arial"/>
          <w:b/>
          <w:sz w:val="22"/>
          <w:szCs w:val="22"/>
        </w:rPr>
        <w:t>Aging Our Way</w:t>
      </w:r>
      <w:r w:rsidR="005F7915" w:rsidRPr="00D9734C">
        <w:rPr>
          <w:rFonts w:ascii="Arial" w:hAnsi="Arial" w:cs="Arial"/>
          <w:b/>
          <w:sz w:val="22"/>
          <w:szCs w:val="22"/>
        </w:rPr>
        <w:t xml:space="preserve">   </w:t>
      </w:r>
      <w:r w:rsidR="0045319E" w:rsidRPr="00D9734C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Oklahoma,gov/aging</w:t>
      </w:r>
    </w:p>
    <w:p w14:paraId="37640FF2" w14:textId="1BC5D5F9" w:rsidR="003F6236" w:rsidRPr="00D9734C" w:rsidRDefault="00430964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CADER</w:t>
      </w:r>
      <w:r w:rsidR="00A861CB" w:rsidRPr="00D9734C">
        <w:rPr>
          <w:rFonts w:ascii="Arial" w:hAnsi="Arial" w:cs="Arial"/>
          <w:b/>
          <w:sz w:val="22"/>
          <w:szCs w:val="22"/>
        </w:rPr>
        <w:t xml:space="preserve"> </w:t>
      </w:r>
      <w:r w:rsidR="00D076A1" w:rsidRPr="00D9734C">
        <w:rPr>
          <w:rFonts w:ascii="Arial" w:hAnsi="Arial" w:cs="Arial"/>
          <w:b/>
          <w:sz w:val="22"/>
          <w:szCs w:val="22"/>
        </w:rPr>
        <w:t>–</w:t>
      </w:r>
      <w:r w:rsidR="00A861CB" w:rsidRPr="00D9734C">
        <w:rPr>
          <w:rFonts w:ascii="Arial" w:hAnsi="Arial" w:cs="Arial"/>
          <w:b/>
          <w:sz w:val="22"/>
          <w:szCs w:val="22"/>
        </w:rPr>
        <w:t xml:space="preserve"> </w:t>
      </w:r>
      <w:r w:rsidR="00D076A1" w:rsidRPr="00D9734C">
        <w:rPr>
          <w:rFonts w:ascii="Arial" w:hAnsi="Arial" w:cs="Arial"/>
          <w:bCs/>
          <w:sz w:val="22"/>
          <w:szCs w:val="22"/>
        </w:rPr>
        <w:t xml:space="preserve">Mental Health and Aging for Faith Leaders </w:t>
      </w:r>
      <w:r w:rsidR="005C30B1" w:rsidRPr="00D9734C">
        <w:rPr>
          <w:rFonts w:ascii="Arial" w:hAnsi="Arial" w:cs="Arial"/>
          <w:bCs/>
          <w:sz w:val="22"/>
          <w:szCs w:val="22"/>
        </w:rPr>
        <w:t>–</w:t>
      </w:r>
      <w:r w:rsidR="00D076A1" w:rsidRPr="00D9734C">
        <w:rPr>
          <w:rFonts w:ascii="Arial" w:hAnsi="Arial" w:cs="Arial"/>
          <w:bCs/>
          <w:sz w:val="22"/>
          <w:szCs w:val="22"/>
        </w:rPr>
        <w:t xml:space="preserve"> </w:t>
      </w:r>
      <w:r w:rsidR="005C30B1" w:rsidRPr="00D9734C">
        <w:rPr>
          <w:rFonts w:ascii="Arial" w:hAnsi="Arial" w:cs="Arial"/>
          <w:bCs/>
          <w:sz w:val="22"/>
          <w:szCs w:val="22"/>
        </w:rPr>
        <w:t xml:space="preserve">Boston University Center for Aging and Disability </w:t>
      </w:r>
      <w:r w:rsidR="00F91B13" w:rsidRPr="00D9734C">
        <w:rPr>
          <w:rFonts w:ascii="Arial" w:hAnsi="Arial" w:cs="Arial"/>
          <w:bCs/>
          <w:sz w:val="22"/>
          <w:szCs w:val="22"/>
        </w:rPr>
        <w:t>Education and Research – E4 Center offer to sponsor</w:t>
      </w:r>
    </w:p>
    <w:p w14:paraId="10447DF7" w14:textId="03675F9D" w:rsidR="00430964" w:rsidRPr="00D9734C" w:rsidRDefault="00430964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988</w:t>
      </w:r>
      <w:r w:rsidR="009C4B64" w:rsidRPr="00D9734C">
        <w:rPr>
          <w:rFonts w:ascii="Arial" w:hAnsi="Arial" w:cs="Arial"/>
          <w:bCs/>
          <w:sz w:val="22"/>
          <w:szCs w:val="22"/>
        </w:rPr>
        <w:t xml:space="preserve"> – 1 in 5 un</w:t>
      </w:r>
      <w:r w:rsidR="008840D0" w:rsidRPr="00D9734C">
        <w:rPr>
          <w:rFonts w:ascii="Arial" w:hAnsi="Arial" w:cs="Arial"/>
          <w:bCs/>
          <w:sz w:val="22"/>
          <w:szCs w:val="22"/>
        </w:rPr>
        <w:t>aware</w:t>
      </w:r>
    </w:p>
    <w:p w14:paraId="1FAAB74C" w14:textId="246BF93C" w:rsidR="00697D31" w:rsidRPr="00D9734C" w:rsidRDefault="00697D31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CAP</w:t>
      </w:r>
      <w:r w:rsidR="00B80096" w:rsidRPr="00D9734C">
        <w:rPr>
          <w:rFonts w:ascii="Arial" w:hAnsi="Arial" w:cs="Arial"/>
          <w:b/>
          <w:sz w:val="22"/>
          <w:szCs w:val="22"/>
        </w:rPr>
        <w:t>-ODMH</w:t>
      </w:r>
      <w:r w:rsidR="003363FF" w:rsidRPr="00D9734C">
        <w:rPr>
          <w:rFonts w:ascii="Arial" w:hAnsi="Arial" w:cs="Arial"/>
          <w:b/>
          <w:sz w:val="22"/>
          <w:szCs w:val="22"/>
        </w:rPr>
        <w:t xml:space="preserve">SAS </w:t>
      </w:r>
      <w:r w:rsidR="003363FF" w:rsidRPr="00D9734C">
        <w:rPr>
          <w:rFonts w:ascii="Arial" w:hAnsi="Arial" w:cs="Arial"/>
          <w:bCs/>
          <w:sz w:val="22"/>
          <w:szCs w:val="22"/>
        </w:rPr>
        <w:t xml:space="preserve">partnership </w:t>
      </w:r>
      <w:r w:rsidR="00C568DD" w:rsidRPr="00D9734C">
        <w:rPr>
          <w:rFonts w:ascii="Arial" w:hAnsi="Arial" w:cs="Arial"/>
          <w:bCs/>
          <w:sz w:val="22"/>
          <w:szCs w:val="22"/>
        </w:rPr>
        <w:t>–</w:t>
      </w:r>
      <w:r w:rsidR="003363FF" w:rsidRPr="00D9734C">
        <w:rPr>
          <w:rFonts w:ascii="Arial" w:hAnsi="Arial" w:cs="Arial"/>
          <w:bCs/>
          <w:sz w:val="22"/>
          <w:szCs w:val="22"/>
        </w:rPr>
        <w:t xml:space="preserve"> </w:t>
      </w:r>
      <w:r w:rsidR="002D5BB8" w:rsidRPr="00D9734C">
        <w:rPr>
          <w:rFonts w:ascii="Arial" w:hAnsi="Arial" w:cs="Arial"/>
          <w:bCs/>
          <w:sz w:val="22"/>
          <w:szCs w:val="22"/>
        </w:rPr>
        <w:t>October</w:t>
      </w:r>
      <w:r w:rsidR="00C568DD" w:rsidRPr="00D9734C">
        <w:rPr>
          <w:rFonts w:ascii="Arial" w:hAnsi="Arial" w:cs="Arial"/>
          <w:bCs/>
          <w:sz w:val="22"/>
          <w:szCs w:val="22"/>
        </w:rPr>
        <w:t xml:space="preserve"> 28 – first training – mental health/988/dementia</w:t>
      </w:r>
      <w:r w:rsidR="009C4B64" w:rsidRPr="00D9734C">
        <w:rPr>
          <w:rFonts w:ascii="Arial" w:hAnsi="Arial" w:cs="Arial"/>
          <w:bCs/>
          <w:sz w:val="22"/>
          <w:szCs w:val="22"/>
        </w:rPr>
        <w:t>; planning second</w:t>
      </w:r>
      <w:r w:rsidR="0076271C" w:rsidRPr="00D9734C">
        <w:rPr>
          <w:rFonts w:ascii="Arial" w:hAnsi="Arial" w:cs="Arial"/>
          <w:bCs/>
          <w:sz w:val="22"/>
          <w:szCs w:val="22"/>
        </w:rPr>
        <w:t xml:space="preserve"> </w:t>
      </w:r>
    </w:p>
    <w:p w14:paraId="76EF4514" w14:textId="6FD7242D" w:rsidR="0071021C" w:rsidRPr="00D9734C" w:rsidRDefault="0071021C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Suicide TA</w:t>
      </w:r>
      <w:r w:rsidR="009C4B64" w:rsidRPr="00D9734C">
        <w:rPr>
          <w:rFonts w:ascii="Arial" w:hAnsi="Arial" w:cs="Arial"/>
          <w:b/>
          <w:sz w:val="22"/>
          <w:szCs w:val="22"/>
        </w:rPr>
        <w:t xml:space="preserve"> – </w:t>
      </w:r>
      <w:r w:rsidR="009C4B64" w:rsidRPr="00D9734C">
        <w:rPr>
          <w:rFonts w:ascii="Arial" w:hAnsi="Arial" w:cs="Arial"/>
          <w:bCs/>
          <w:sz w:val="22"/>
          <w:szCs w:val="22"/>
        </w:rPr>
        <w:t>E4 Center</w:t>
      </w:r>
      <w:r w:rsidR="00A91AD6" w:rsidRPr="00D9734C">
        <w:rPr>
          <w:rFonts w:ascii="Arial" w:hAnsi="Arial" w:cs="Arial"/>
          <w:bCs/>
          <w:sz w:val="22"/>
          <w:szCs w:val="22"/>
        </w:rPr>
        <w:t xml:space="preserve"> TA to 5 SAMHSA Older Adult Policy Academy States</w:t>
      </w:r>
    </w:p>
    <w:p w14:paraId="4BB4FE03" w14:textId="342271AB" w:rsidR="00F14298" w:rsidRPr="00D9734C" w:rsidRDefault="00F14298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 xml:space="preserve">NCMHA – </w:t>
      </w:r>
      <w:r w:rsidRPr="00D9734C">
        <w:rPr>
          <w:rFonts w:ascii="Arial" w:hAnsi="Arial" w:cs="Arial"/>
          <w:bCs/>
          <w:sz w:val="22"/>
          <w:szCs w:val="22"/>
        </w:rPr>
        <w:t>MHBG Learning Collaborative – Session 3</w:t>
      </w:r>
    </w:p>
    <w:p w14:paraId="577CF55A" w14:textId="20DA9EBC" w:rsidR="00F14298" w:rsidRPr="00D9734C" w:rsidRDefault="00F14298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 xml:space="preserve">Grantmakers in Aging </w:t>
      </w:r>
      <w:r w:rsidR="008622E8" w:rsidRPr="00D9734C">
        <w:rPr>
          <w:rFonts w:ascii="Arial" w:hAnsi="Arial" w:cs="Arial"/>
          <w:b/>
          <w:sz w:val="22"/>
          <w:szCs w:val="22"/>
        </w:rPr>
        <w:t>–</w:t>
      </w:r>
      <w:r w:rsidRPr="00D9734C">
        <w:rPr>
          <w:rFonts w:ascii="Arial" w:hAnsi="Arial" w:cs="Arial"/>
          <w:b/>
          <w:sz w:val="22"/>
          <w:szCs w:val="22"/>
        </w:rPr>
        <w:t xml:space="preserve"> </w:t>
      </w:r>
      <w:r w:rsidR="008622E8" w:rsidRPr="00D9734C">
        <w:rPr>
          <w:rFonts w:ascii="Arial" w:hAnsi="Arial" w:cs="Arial"/>
          <w:bCs/>
          <w:sz w:val="22"/>
          <w:szCs w:val="22"/>
        </w:rPr>
        <w:t>NCOA and NCMHA – aging and mental health</w:t>
      </w:r>
      <w:r w:rsidR="0053577E" w:rsidRPr="00D9734C">
        <w:rPr>
          <w:rFonts w:ascii="Arial" w:hAnsi="Arial" w:cs="Arial"/>
          <w:bCs/>
          <w:sz w:val="22"/>
          <w:szCs w:val="22"/>
        </w:rPr>
        <w:t xml:space="preserve"> – OMHAC/BHSP/BHFoA/MPA</w:t>
      </w:r>
    </w:p>
    <w:p w14:paraId="680817DE" w14:textId="4BF474EE" w:rsidR="00A37C73" w:rsidRPr="00D9734C" w:rsidRDefault="00A37C73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 xml:space="preserve">West Health – </w:t>
      </w:r>
      <w:r w:rsidRPr="00D9734C">
        <w:rPr>
          <w:rFonts w:ascii="Arial" w:hAnsi="Arial" w:cs="Arial"/>
          <w:bCs/>
          <w:sz w:val="22"/>
          <w:szCs w:val="22"/>
        </w:rPr>
        <w:t>interview for ASA/AGA blog on BHFoA and Aging Our Way</w:t>
      </w:r>
    </w:p>
    <w:p w14:paraId="2E0AFAD9" w14:textId="61BE2707" w:rsidR="00EF2C8F" w:rsidRPr="00D9734C" w:rsidRDefault="00EF2C8F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 xml:space="preserve">S.I.L.V.E.R. </w:t>
      </w:r>
      <w:r w:rsidRPr="00D9734C">
        <w:rPr>
          <w:rFonts w:ascii="Arial" w:hAnsi="Arial" w:cs="Arial"/>
          <w:bCs/>
          <w:sz w:val="22"/>
          <w:szCs w:val="22"/>
        </w:rPr>
        <w:t>Advisory Committee meeting</w:t>
      </w:r>
    </w:p>
    <w:p w14:paraId="1B5F29AB" w14:textId="14903397" w:rsidR="009358F4" w:rsidRPr="00D9734C" w:rsidRDefault="009358F4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 xml:space="preserve">NCMHA </w:t>
      </w:r>
      <w:r w:rsidR="00DF302B" w:rsidRPr="00D9734C">
        <w:rPr>
          <w:rFonts w:ascii="Arial" w:hAnsi="Arial" w:cs="Arial"/>
          <w:b/>
          <w:sz w:val="22"/>
          <w:szCs w:val="22"/>
        </w:rPr>
        <w:t xml:space="preserve">quarterly meeting </w:t>
      </w:r>
      <w:r w:rsidRPr="00D9734C">
        <w:rPr>
          <w:rFonts w:ascii="Arial" w:hAnsi="Arial" w:cs="Arial"/>
          <w:b/>
          <w:sz w:val="22"/>
          <w:szCs w:val="22"/>
        </w:rPr>
        <w:t>-</w:t>
      </w:r>
      <w:r w:rsidR="00DF302B" w:rsidRPr="00D9734C">
        <w:rPr>
          <w:rFonts w:ascii="Arial" w:hAnsi="Arial" w:cs="Arial"/>
          <w:b/>
          <w:sz w:val="22"/>
          <w:szCs w:val="22"/>
        </w:rPr>
        <w:t xml:space="preserve"> </w:t>
      </w:r>
      <w:r w:rsidR="00546BD8" w:rsidRPr="00D9734C">
        <w:rPr>
          <w:rFonts w:ascii="Arial" w:hAnsi="Arial" w:cs="Arial"/>
          <w:bCs/>
          <w:sz w:val="22"/>
          <w:szCs w:val="22"/>
        </w:rPr>
        <w:t>E4 Center and Oklahoma</w:t>
      </w:r>
      <w:r w:rsidR="00DF302B" w:rsidRPr="00D9734C">
        <w:rPr>
          <w:rFonts w:ascii="Arial" w:hAnsi="Arial" w:cs="Arial"/>
          <w:bCs/>
          <w:sz w:val="22"/>
          <w:szCs w:val="22"/>
        </w:rPr>
        <w:t>; Aging Our Way</w:t>
      </w:r>
    </w:p>
    <w:p w14:paraId="3CDACDB3" w14:textId="3B294234" w:rsidR="009634F9" w:rsidRPr="00D9734C" w:rsidRDefault="009634F9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 xml:space="preserve">Momentum Conference – </w:t>
      </w:r>
      <w:r w:rsidRPr="00D9734C">
        <w:rPr>
          <w:rFonts w:ascii="Arial" w:hAnsi="Arial" w:cs="Arial"/>
          <w:bCs/>
          <w:sz w:val="22"/>
          <w:szCs w:val="22"/>
        </w:rPr>
        <w:t xml:space="preserve">Ageism </w:t>
      </w:r>
    </w:p>
    <w:p w14:paraId="0F8111C5" w14:textId="5B81C01E" w:rsidR="00844E4F" w:rsidRPr="00D9734C" w:rsidRDefault="009232EA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DEI</w:t>
      </w:r>
      <w:r w:rsidR="00342245" w:rsidRPr="00D9734C">
        <w:rPr>
          <w:rFonts w:ascii="Arial" w:hAnsi="Arial" w:cs="Arial"/>
          <w:b/>
          <w:sz w:val="22"/>
          <w:szCs w:val="22"/>
        </w:rPr>
        <w:t xml:space="preserve"> </w:t>
      </w:r>
      <w:r w:rsidR="00993D7C" w:rsidRPr="00D9734C">
        <w:rPr>
          <w:rFonts w:ascii="Arial" w:hAnsi="Arial" w:cs="Arial"/>
          <w:b/>
          <w:sz w:val="22"/>
          <w:szCs w:val="22"/>
        </w:rPr>
        <w:t>–</w:t>
      </w:r>
      <w:r w:rsidR="00342245" w:rsidRPr="00D9734C">
        <w:rPr>
          <w:rFonts w:ascii="Arial" w:hAnsi="Arial" w:cs="Arial"/>
          <w:b/>
          <w:sz w:val="22"/>
          <w:szCs w:val="22"/>
        </w:rPr>
        <w:t xml:space="preserve"> </w:t>
      </w:r>
      <w:r w:rsidR="00295E87" w:rsidRPr="00D9734C">
        <w:rPr>
          <w:rFonts w:ascii="Arial" w:hAnsi="Arial" w:cs="Arial"/>
          <w:bCs/>
          <w:sz w:val="22"/>
          <w:szCs w:val="22"/>
        </w:rPr>
        <w:t>Texas Republican Congress</w:t>
      </w:r>
      <w:r w:rsidR="00C01664" w:rsidRPr="00D9734C">
        <w:rPr>
          <w:rFonts w:ascii="Arial" w:hAnsi="Arial" w:cs="Arial"/>
          <w:bCs/>
          <w:sz w:val="22"/>
          <w:szCs w:val="22"/>
        </w:rPr>
        <w:t xml:space="preserve">man- Dismantle DEI Act passed out of House Oversight Committee (on party-line vote) </w:t>
      </w:r>
      <w:r w:rsidR="009C391D" w:rsidRPr="00D9734C">
        <w:rPr>
          <w:rFonts w:ascii="Arial" w:hAnsi="Arial" w:cs="Arial"/>
          <w:bCs/>
          <w:sz w:val="22"/>
          <w:szCs w:val="22"/>
        </w:rPr>
        <w:t>–</w:t>
      </w:r>
      <w:r w:rsidR="00C01664" w:rsidRPr="00D9734C">
        <w:rPr>
          <w:rFonts w:ascii="Arial" w:hAnsi="Arial" w:cs="Arial"/>
          <w:bCs/>
          <w:sz w:val="22"/>
          <w:szCs w:val="22"/>
        </w:rPr>
        <w:t xml:space="preserve"> </w:t>
      </w:r>
      <w:r w:rsidR="009C391D" w:rsidRPr="00D9734C">
        <w:rPr>
          <w:rFonts w:ascii="Arial" w:hAnsi="Arial" w:cs="Arial"/>
          <w:bCs/>
          <w:sz w:val="22"/>
          <w:szCs w:val="22"/>
        </w:rPr>
        <w:t>threat to Centers of Excellence for LGBT and African Americans</w:t>
      </w:r>
    </w:p>
    <w:p w14:paraId="0F124B25" w14:textId="614F1480" w:rsidR="00993D7C" w:rsidRPr="00D9734C" w:rsidRDefault="00993D7C" w:rsidP="00430964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 xml:space="preserve">Suicide </w:t>
      </w:r>
      <w:r w:rsidR="00E42AE8" w:rsidRPr="00D9734C">
        <w:rPr>
          <w:rFonts w:ascii="Arial" w:hAnsi="Arial" w:cs="Arial"/>
          <w:b/>
          <w:sz w:val="22"/>
          <w:szCs w:val="22"/>
        </w:rPr>
        <w:t>–</w:t>
      </w:r>
      <w:r w:rsidRPr="00D9734C">
        <w:rPr>
          <w:rFonts w:ascii="Arial" w:hAnsi="Arial" w:cs="Arial"/>
          <w:b/>
          <w:sz w:val="22"/>
          <w:szCs w:val="22"/>
        </w:rPr>
        <w:t xml:space="preserve"> </w:t>
      </w:r>
      <w:r w:rsidR="00E42AE8" w:rsidRPr="00D9734C">
        <w:rPr>
          <w:rFonts w:ascii="Arial" w:hAnsi="Arial" w:cs="Arial"/>
          <w:bCs/>
          <w:sz w:val="22"/>
          <w:szCs w:val="22"/>
        </w:rPr>
        <w:t>E4 Center</w:t>
      </w:r>
      <w:r w:rsidR="00A41AEC" w:rsidRPr="00D9734C">
        <w:rPr>
          <w:rFonts w:ascii="Arial" w:hAnsi="Arial" w:cs="Arial"/>
          <w:bCs/>
          <w:sz w:val="22"/>
          <w:szCs w:val="22"/>
        </w:rPr>
        <w:t xml:space="preserve"> – Preventing Firearm Injuries in Older Adults</w:t>
      </w:r>
    </w:p>
    <w:p w14:paraId="2FF82F0B" w14:textId="13899E8C" w:rsidR="00E42AE8" w:rsidRPr="00D9734C" w:rsidRDefault="00E42AE8" w:rsidP="00B77BB4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2"/>
          <w:szCs w:val="22"/>
        </w:rPr>
      </w:pPr>
      <w:r w:rsidRPr="00D9734C">
        <w:rPr>
          <w:rFonts w:ascii="Arial" w:hAnsi="Arial" w:cs="Arial"/>
          <w:bCs/>
          <w:sz w:val="22"/>
          <w:szCs w:val="22"/>
        </w:rPr>
        <w:t xml:space="preserve">Firearm related deaths due </w:t>
      </w:r>
      <w:r w:rsidR="00FC78AB" w:rsidRPr="00D9734C">
        <w:rPr>
          <w:rFonts w:ascii="Arial" w:hAnsi="Arial" w:cs="Arial"/>
          <w:bCs/>
          <w:sz w:val="22"/>
          <w:szCs w:val="22"/>
        </w:rPr>
        <w:t>to 5 different types of violence:</w:t>
      </w:r>
      <w:r w:rsidR="008C63FE" w:rsidRPr="00D9734C">
        <w:rPr>
          <w:rFonts w:ascii="Arial" w:hAnsi="Arial" w:cs="Arial"/>
          <w:bCs/>
          <w:sz w:val="22"/>
          <w:szCs w:val="22"/>
        </w:rPr>
        <w:t xml:space="preserve"> mass shootings 1%;Accidental 1-2%; police involved 1%; </w:t>
      </w:r>
      <w:r w:rsidR="00A41AEC" w:rsidRPr="00D9734C">
        <w:rPr>
          <w:rFonts w:ascii="Arial" w:hAnsi="Arial" w:cs="Arial"/>
          <w:bCs/>
          <w:sz w:val="22"/>
          <w:szCs w:val="22"/>
        </w:rPr>
        <w:t>homicides 42%; suicides 54%</w:t>
      </w:r>
    </w:p>
    <w:p w14:paraId="4C0EB9F4" w14:textId="51BC2489" w:rsidR="00DD2594" w:rsidRPr="00D9734C" w:rsidRDefault="00DD2594" w:rsidP="00B77BB4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2"/>
          <w:szCs w:val="22"/>
        </w:rPr>
      </w:pPr>
      <w:r w:rsidRPr="00D9734C">
        <w:rPr>
          <w:rFonts w:ascii="Arial" w:hAnsi="Arial" w:cs="Arial"/>
          <w:bCs/>
          <w:sz w:val="22"/>
          <w:szCs w:val="22"/>
        </w:rPr>
        <w:t>Discussion of firearms</w:t>
      </w:r>
      <w:r w:rsidR="00C171AF" w:rsidRPr="00D9734C">
        <w:rPr>
          <w:rFonts w:ascii="Arial" w:hAnsi="Arial" w:cs="Arial"/>
          <w:bCs/>
          <w:sz w:val="22"/>
          <w:szCs w:val="22"/>
        </w:rPr>
        <w:t>/s</w:t>
      </w:r>
      <w:r w:rsidR="00B77BB4" w:rsidRPr="00D9734C">
        <w:rPr>
          <w:rFonts w:ascii="Arial" w:hAnsi="Arial" w:cs="Arial"/>
          <w:bCs/>
          <w:sz w:val="22"/>
          <w:szCs w:val="22"/>
        </w:rPr>
        <w:t>a</w:t>
      </w:r>
      <w:r w:rsidR="00C171AF" w:rsidRPr="00D9734C">
        <w:rPr>
          <w:rFonts w:ascii="Arial" w:hAnsi="Arial" w:cs="Arial"/>
          <w:bCs/>
          <w:sz w:val="22"/>
          <w:szCs w:val="22"/>
        </w:rPr>
        <w:t>fety</w:t>
      </w:r>
      <w:r w:rsidRPr="00D9734C">
        <w:rPr>
          <w:rFonts w:ascii="Arial" w:hAnsi="Arial" w:cs="Arial"/>
          <w:bCs/>
          <w:sz w:val="22"/>
          <w:szCs w:val="22"/>
        </w:rPr>
        <w:t xml:space="preserve"> rarely occur</w:t>
      </w:r>
      <w:r w:rsidR="00C171AF" w:rsidRPr="00D9734C">
        <w:rPr>
          <w:rFonts w:ascii="Arial" w:hAnsi="Arial" w:cs="Arial"/>
          <w:bCs/>
          <w:sz w:val="22"/>
          <w:szCs w:val="22"/>
        </w:rPr>
        <w:t>s – health system, social services</w:t>
      </w:r>
    </w:p>
    <w:p w14:paraId="09BDD724" w14:textId="02D772E5" w:rsidR="00453C5B" w:rsidRPr="00D9734C" w:rsidRDefault="00453C5B" w:rsidP="00003A32">
      <w:pPr>
        <w:pStyle w:val="ListParagraph"/>
        <w:ind w:left="1025"/>
        <w:rPr>
          <w:rFonts w:ascii="Arial" w:hAnsi="Arial" w:cs="Arial"/>
          <w:bCs/>
          <w:sz w:val="22"/>
          <w:szCs w:val="22"/>
        </w:rPr>
      </w:pPr>
    </w:p>
    <w:p w14:paraId="56172285" w14:textId="59ADED70" w:rsidR="00004D30" w:rsidRPr="00D9734C" w:rsidRDefault="00203627" w:rsidP="00D9734C">
      <w:pPr>
        <w:rPr>
          <w:rFonts w:ascii="Arial" w:hAnsi="Arial" w:cs="Arial"/>
          <w:b/>
          <w:sz w:val="8"/>
          <w:szCs w:val="8"/>
        </w:rPr>
      </w:pPr>
      <w:r w:rsidRPr="00D9734C">
        <w:rPr>
          <w:rFonts w:ascii="Arial" w:hAnsi="Arial" w:cs="Arial"/>
          <w:b/>
          <w:sz w:val="22"/>
          <w:szCs w:val="22"/>
        </w:rPr>
        <w:t xml:space="preserve">                 </w:t>
      </w:r>
    </w:p>
    <w:p w14:paraId="5D3CF238" w14:textId="612754CE" w:rsidR="008264B9" w:rsidRPr="00D9734C" w:rsidRDefault="00766C13" w:rsidP="00286E7C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Resources</w:t>
      </w:r>
    </w:p>
    <w:p w14:paraId="07944AF7" w14:textId="157E4CB1" w:rsidR="006A77A5" w:rsidRPr="00D9734C" w:rsidRDefault="006A77A5" w:rsidP="007D17F9">
      <w:pPr>
        <w:pStyle w:val="ListParagraph"/>
        <w:numPr>
          <w:ilvl w:val="0"/>
          <w:numId w:val="2"/>
        </w:numPr>
        <w:ind w:left="1080"/>
        <w:rPr>
          <w:rFonts w:ascii="Arial" w:hAnsi="Arial" w:cs="Arial"/>
          <w:b/>
          <w:bCs/>
          <w:color w:val="002060"/>
          <w:sz w:val="22"/>
          <w:szCs w:val="22"/>
        </w:rPr>
      </w:pPr>
      <w:r w:rsidRPr="00D9734C">
        <w:rPr>
          <w:rFonts w:ascii="Arial" w:hAnsi="Arial" w:cs="Arial"/>
          <w:b/>
          <w:bCs/>
          <w:color w:val="002060"/>
          <w:sz w:val="22"/>
          <w:szCs w:val="22"/>
        </w:rPr>
        <w:t>ODMHSAS Aging Services</w:t>
      </w:r>
      <w:r w:rsidR="001F7E08" w:rsidRPr="00D9734C">
        <w:rPr>
          <w:rFonts w:ascii="Arial" w:hAnsi="Arial" w:cs="Arial"/>
          <w:b/>
          <w:bCs/>
          <w:color w:val="002060"/>
          <w:sz w:val="22"/>
          <w:szCs w:val="22"/>
        </w:rPr>
        <w:t>:</w:t>
      </w:r>
      <w:r w:rsidRPr="00D9734C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hyperlink r:id="rId9" w:history="1">
        <w:r w:rsidRPr="00D9734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Age-Informed Trainings and Resources for Professionals, Individuals, &amp; Families</w:t>
        </w:r>
      </w:hyperlink>
      <w:r w:rsidRPr="00D9734C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D9734C">
        <w:rPr>
          <w:rFonts w:ascii="Arial" w:hAnsi="Arial" w:cs="Arial"/>
          <w:color w:val="002060"/>
          <w:sz w:val="22"/>
          <w:szCs w:val="22"/>
        </w:rPr>
        <w:t xml:space="preserve">designed for use by providers and the public. Examples of content: Trainings, certificate programs, classes, checklists, podcasts/TedTalks, articles, </w:t>
      </w:r>
      <w:r w:rsidR="004A34B3" w:rsidRPr="00D9734C">
        <w:rPr>
          <w:rFonts w:ascii="Arial" w:hAnsi="Arial" w:cs="Arial"/>
          <w:color w:val="002060"/>
          <w:sz w:val="22"/>
          <w:szCs w:val="22"/>
        </w:rPr>
        <w:t>language,</w:t>
      </w:r>
      <w:r w:rsidRPr="00D9734C">
        <w:rPr>
          <w:rFonts w:ascii="Arial" w:hAnsi="Arial" w:cs="Arial"/>
          <w:color w:val="002060"/>
          <w:sz w:val="22"/>
          <w:szCs w:val="22"/>
        </w:rPr>
        <w:t xml:space="preserve"> and imagery guides, 988 outreach cards and toolkit</w:t>
      </w:r>
    </w:p>
    <w:p w14:paraId="38669625" w14:textId="44C37C29" w:rsidR="00920AA1" w:rsidRPr="00D9734C" w:rsidRDefault="00920AA1" w:rsidP="007D17F9">
      <w:pPr>
        <w:pStyle w:val="ListParagraph"/>
        <w:ind w:left="1080"/>
        <w:rPr>
          <w:rFonts w:ascii="Arial" w:hAnsi="Arial" w:cs="Arial"/>
          <w:b/>
          <w:bCs/>
          <w:color w:val="002060"/>
          <w:sz w:val="22"/>
          <w:szCs w:val="22"/>
        </w:rPr>
      </w:pPr>
      <w:r w:rsidRPr="00D9734C">
        <w:rPr>
          <w:rFonts w:ascii="Arial" w:hAnsi="Arial" w:cs="Arial"/>
          <w:b/>
          <w:bCs/>
          <w:color w:val="002060"/>
          <w:sz w:val="22"/>
          <w:szCs w:val="22"/>
        </w:rPr>
        <w:t>https://oklahoma.gov/odmhsas/treatment/adult-family-treatment-services/aging-services.html</w:t>
      </w:r>
    </w:p>
    <w:p w14:paraId="06254110" w14:textId="0723E852" w:rsidR="008264B9" w:rsidRPr="00D9734C" w:rsidRDefault="008264B9" w:rsidP="007D17F9">
      <w:pPr>
        <w:pStyle w:val="ListParagraph"/>
        <w:numPr>
          <w:ilvl w:val="0"/>
          <w:numId w:val="2"/>
        </w:numPr>
        <w:ind w:left="1080"/>
        <w:rPr>
          <w:rStyle w:val="Hyperlink"/>
          <w:rFonts w:ascii="Arial" w:hAnsi="Arial" w:cs="Arial"/>
          <w:b/>
          <w:bCs/>
          <w:color w:val="002060"/>
          <w:sz w:val="22"/>
          <w:szCs w:val="22"/>
          <w:u w:val="none"/>
        </w:rPr>
      </w:pPr>
      <w:r w:rsidRPr="00D9734C">
        <w:rPr>
          <w:rFonts w:ascii="Arial" w:hAnsi="Arial" w:cs="Arial"/>
          <w:color w:val="002060"/>
          <w:sz w:val="22"/>
          <w:szCs w:val="22"/>
        </w:rPr>
        <w:t xml:space="preserve">ODMHSAS – </w:t>
      </w:r>
      <w:r w:rsidR="004068EE" w:rsidRPr="00D9734C">
        <w:rPr>
          <w:rFonts w:ascii="Arial" w:hAnsi="Arial" w:cs="Arial"/>
          <w:b/>
          <w:color w:val="002060"/>
          <w:sz w:val="22"/>
          <w:szCs w:val="22"/>
        </w:rPr>
        <w:t>Older Oklahomans</w:t>
      </w:r>
      <w:r w:rsidR="004068EE" w:rsidRPr="00D9734C">
        <w:rPr>
          <w:rFonts w:ascii="Arial" w:hAnsi="Arial" w:cs="Arial"/>
          <w:color w:val="002060"/>
          <w:sz w:val="22"/>
          <w:szCs w:val="22"/>
        </w:rPr>
        <w:t xml:space="preserve"> </w:t>
      </w:r>
      <w:r w:rsidRPr="00D9734C">
        <w:rPr>
          <w:rFonts w:ascii="Arial" w:hAnsi="Arial" w:cs="Arial"/>
          <w:b/>
          <w:color w:val="002060"/>
          <w:sz w:val="22"/>
          <w:szCs w:val="22"/>
        </w:rPr>
        <w:t>Toolkit</w:t>
      </w:r>
      <w:r w:rsidR="00712904" w:rsidRPr="00D9734C">
        <w:rPr>
          <w:rFonts w:ascii="Arial" w:hAnsi="Arial" w:cs="Arial"/>
          <w:b/>
          <w:color w:val="002060"/>
          <w:sz w:val="22"/>
          <w:szCs w:val="22"/>
        </w:rPr>
        <w:t>, Fact Sheet, Outreach Cards</w:t>
      </w:r>
      <w:r w:rsidRPr="00D9734C">
        <w:rPr>
          <w:rFonts w:ascii="Arial" w:hAnsi="Arial" w:cs="Arial"/>
          <w:color w:val="002060"/>
          <w:sz w:val="22"/>
          <w:szCs w:val="22"/>
        </w:rPr>
        <w:t xml:space="preserve"> </w:t>
      </w:r>
      <w:r w:rsidR="007D07CA" w:rsidRPr="00D9734C">
        <w:rPr>
          <w:rFonts w:ascii="Arial" w:hAnsi="Arial" w:cs="Arial"/>
          <w:color w:val="002060"/>
          <w:sz w:val="22"/>
          <w:szCs w:val="22"/>
        </w:rPr>
        <w:t xml:space="preserve">  </w:t>
      </w:r>
      <w:hyperlink r:id="rId10" w:tgtFrame="_self" w:history="1">
        <w:r w:rsidR="00D0744D" w:rsidRPr="00D9734C">
          <w:rPr>
            <w:rStyle w:val="Hyperlink"/>
            <w:rFonts w:ascii="Arial" w:hAnsi="Arial" w:cs="Arial"/>
            <w:b/>
            <w:bCs/>
            <w:color w:val="002060"/>
            <w:sz w:val="22"/>
            <w:szCs w:val="22"/>
            <w:shd w:val="clear" w:color="auto" w:fill="FFFFFF"/>
          </w:rPr>
          <w:t>https://988oklahoma.com/</w:t>
        </w:r>
      </w:hyperlink>
    </w:p>
    <w:p w14:paraId="605765AA" w14:textId="77777777" w:rsidR="003E6320" w:rsidRPr="006C4266" w:rsidRDefault="00013780" w:rsidP="007D17F9">
      <w:pPr>
        <w:widowControl/>
        <w:numPr>
          <w:ilvl w:val="0"/>
          <w:numId w:val="2"/>
        </w:numPr>
        <w:suppressAutoHyphens w:val="0"/>
        <w:ind w:left="1080"/>
        <w:rPr>
          <w:rFonts w:ascii="Arial" w:hAnsi="Arial" w:cs="Arial"/>
          <w:b/>
          <w:bCs/>
          <w:color w:val="002060"/>
          <w:sz w:val="22"/>
          <w:szCs w:val="22"/>
        </w:rPr>
      </w:pPr>
      <w:r w:rsidRPr="00D9734C">
        <w:rPr>
          <w:rFonts w:ascii="Arial" w:hAnsi="Arial" w:cs="Arial"/>
          <w:color w:val="002060"/>
          <w:sz w:val="22"/>
          <w:szCs w:val="22"/>
        </w:rPr>
        <w:t xml:space="preserve">Aging Our Way – Oklahoma’s Multisector Plan on Aging </w:t>
      </w:r>
      <w:r w:rsidRPr="00D9734C">
        <w:rPr>
          <w:rFonts w:ascii="Arial" w:hAnsi="Arial" w:cs="Arial"/>
          <w:color w:val="002060"/>
          <w:sz w:val="22"/>
          <w:szCs w:val="22"/>
          <w:u w:val="single"/>
        </w:rPr>
        <w:t xml:space="preserve">- </w:t>
      </w:r>
      <w:proofErr w:type="spellStart"/>
      <w:r w:rsidR="00C70CDB" w:rsidRPr="00D9734C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Oklahoma,gov</w:t>
      </w:r>
      <w:proofErr w:type="spellEnd"/>
      <w:r w:rsidR="00C70CDB" w:rsidRPr="00D9734C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/aging</w:t>
      </w:r>
    </w:p>
    <w:p w14:paraId="1693E152" w14:textId="7821532A" w:rsidR="007C6131" w:rsidRPr="0043201B" w:rsidRDefault="007172F4" w:rsidP="0043201B">
      <w:pPr>
        <w:pStyle w:val="ListParagraph"/>
        <w:widowControl/>
        <w:numPr>
          <w:ilvl w:val="0"/>
          <w:numId w:val="2"/>
        </w:numPr>
        <w:suppressAutoHyphens w:val="0"/>
        <w:autoSpaceDE w:val="0"/>
        <w:autoSpaceDN w:val="0"/>
        <w:rPr>
          <w:rFonts w:ascii="Arial" w:hAnsi="Arial" w:cs="Arial"/>
          <w:b/>
          <w:color w:val="002060"/>
          <w:sz w:val="22"/>
          <w:szCs w:val="22"/>
        </w:rPr>
      </w:pPr>
      <w:r w:rsidRPr="0043201B">
        <w:rPr>
          <w:rFonts w:ascii="Arial" w:hAnsi="Arial" w:cs="Arial"/>
          <w:color w:val="002060"/>
          <w:sz w:val="22"/>
          <w:szCs w:val="22"/>
        </w:rPr>
        <w:t xml:space="preserve">Boston University – Center for Psychiatric Rehabilitation </w:t>
      </w:r>
      <w:r w:rsidR="00987395" w:rsidRPr="0043201B">
        <w:rPr>
          <w:rFonts w:ascii="Arial" w:hAnsi="Arial" w:cs="Arial"/>
          <w:color w:val="002060"/>
          <w:sz w:val="22"/>
          <w:szCs w:val="22"/>
        </w:rPr>
        <w:t>–</w:t>
      </w:r>
      <w:r w:rsidR="00B21A49" w:rsidRPr="0043201B">
        <w:rPr>
          <w:rFonts w:ascii="Arial" w:hAnsi="Arial" w:cs="Arial"/>
          <w:color w:val="002060"/>
          <w:sz w:val="22"/>
          <w:szCs w:val="22"/>
        </w:rPr>
        <w:t xml:space="preserve"> </w:t>
      </w:r>
      <w:r w:rsidR="00987395" w:rsidRPr="0043201B">
        <w:rPr>
          <w:rFonts w:ascii="Arial" w:hAnsi="Arial" w:cs="Arial"/>
          <w:b/>
          <w:bCs/>
          <w:color w:val="002060"/>
          <w:sz w:val="22"/>
          <w:szCs w:val="22"/>
        </w:rPr>
        <w:t xml:space="preserve">S.I.L.V.E.R. </w:t>
      </w:r>
    </w:p>
    <w:p w14:paraId="4DDBE015" w14:textId="1D043CAB" w:rsidR="002D0F14" w:rsidRPr="00D9734C" w:rsidRDefault="00987395" w:rsidP="007D17F9">
      <w:pPr>
        <w:widowControl/>
        <w:suppressAutoHyphens w:val="0"/>
        <w:autoSpaceDE w:val="0"/>
        <w:autoSpaceDN w:val="0"/>
        <w:ind w:left="1069"/>
        <w:rPr>
          <w:rStyle w:val="Hyperlink"/>
          <w:rFonts w:ascii="Arial" w:hAnsi="Arial" w:cs="Arial"/>
          <w:b/>
          <w:color w:val="002060"/>
          <w:sz w:val="22"/>
          <w:szCs w:val="22"/>
          <w:u w:val="none"/>
        </w:rPr>
      </w:pPr>
      <w:r w:rsidRPr="00D9734C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D9734C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Supporting </w:t>
      </w:r>
      <w:r w:rsidR="007E5D7B" w:rsidRPr="00D9734C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Individuals to</w:t>
      </w:r>
      <w:r w:rsidR="009F2005" w:rsidRPr="00D9734C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 Live as Vibrant Elders in Recovery) </w:t>
      </w:r>
      <w:r w:rsidR="00D044A5" w:rsidRPr="00D9734C">
        <w:rPr>
          <w:rFonts w:ascii="Arial" w:hAnsi="Arial" w:cs="Arial"/>
          <w:b/>
          <w:bCs/>
          <w:color w:val="002060"/>
          <w:sz w:val="22"/>
          <w:szCs w:val="22"/>
        </w:rPr>
        <w:t xml:space="preserve">Research  </w:t>
      </w:r>
      <w:r w:rsidR="009F2005" w:rsidRPr="00D9734C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  </w:t>
      </w:r>
      <w:r w:rsidR="00E66975" w:rsidRPr="00D9734C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7C6131" w:rsidRPr="00D9734C">
        <w:rPr>
          <w:rFonts w:ascii="Arial" w:hAnsi="Arial" w:cs="Arial"/>
          <w:b/>
          <w:bCs/>
          <w:color w:val="002060"/>
          <w:sz w:val="22"/>
          <w:szCs w:val="22"/>
        </w:rPr>
        <w:t xml:space="preserve">  </w:t>
      </w:r>
      <w:hyperlink r:id="rId11" w:history="1">
        <w:r w:rsidR="007C6131" w:rsidRPr="00D9734C">
          <w:rPr>
            <w:rStyle w:val="Hyperlink"/>
            <w:rFonts w:ascii="Arial" w:hAnsi="Arial" w:cs="Arial"/>
            <w:b/>
            <w:bCs/>
            <w:sz w:val="22"/>
            <w:szCs w:val="22"/>
          </w:rPr>
          <w:t>www.cpr.bu.edu</w:t>
        </w:r>
      </w:hyperlink>
      <w:r w:rsidR="007F1D43" w:rsidRPr="00D9734C">
        <w:rPr>
          <w:rStyle w:val="Hyperlink"/>
          <w:rFonts w:ascii="Arial" w:hAnsi="Arial" w:cs="Arial"/>
          <w:b/>
          <w:bCs/>
          <w:color w:val="002060"/>
          <w:sz w:val="22"/>
          <w:szCs w:val="22"/>
        </w:rPr>
        <w:t xml:space="preserve">  </w:t>
      </w:r>
    </w:p>
    <w:p w14:paraId="65471636" w14:textId="1E62112D" w:rsidR="002D0F14" w:rsidRPr="00D9734C" w:rsidRDefault="002D0F14" w:rsidP="007D17F9">
      <w:pPr>
        <w:widowControl/>
        <w:suppressAutoHyphens w:val="0"/>
        <w:autoSpaceDE w:val="0"/>
        <w:autoSpaceDN w:val="0"/>
        <w:ind w:left="720"/>
        <w:rPr>
          <w:rStyle w:val="Hyperlink"/>
          <w:rFonts w:ascii="Arial" w:hAnsi="Arial" w:cs="Arial"/>
          <w:b/>
          <w:color w:val="002060"/>
          <w:sz w:val="22"/>
          <w:szCs w:val="22"/>
          <w:u w:val="none"/>
        </w:rPr>
      </w:pPr>
    </w:p>
    <w:p w14:paraId="46CBED7F" w14:textId="358A1557" w:rsidR="003D6E42" w:rsidRPr="00D9734C" w:rsidRDefault="008C6D46" w:rsidP="00286E7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Announcements</w:t>
      </w:r>
    </w:p>
    <w:p w14:paraId="50367DFD" w14:textId="301F852B" w:rsidR="00B855E6" w:rsidRPr="00D9734C" w:rsidRDefault="000F4BAD" w:rsidP="005F35BB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CISA –</w:t>
      </w:r>
      <w:r w:rsidRPr="00D9734C">
        <w:rPr>
          <w:rFonts w:ascii="Arial" w:hAnsi="Arial" w:cs="Arial"/>
          <w:bCs/>
          <w:sz w:val="22"/>
          <w:szCs w:val="22"/>
        </w:rPr>
        <w:t xml:space="preserve"> Community Integration</w:t>
      </w:r>
      <w:r w:rsidR="00AC0700" w:rsidRPr="00D9734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C0700" w:rsidRPr="00D9734C">
        <w:rPr>
          <w:rFonts w:ascii="Arial" w:hAnsi="Arial" w:cs="Arial"/>
          <w:bCs/>
          <w:sz w:val="22"/>
          <w:szCs w:val="22"/>
        </w:rPr>
        <w:t>Self Assessment</w:t>
      </w:r>
      <w:proofErr w:type="spellEnd"/>
      <w:r w:rsidR="00AC0700" w:rsidRPr="00D9734C">
        <w:rPr>
          <w:rFonts w:ascii="Arial" w:hAnsi="Arial" w:cs="Arial"/>
          <w:bCs/>
          <w:sz w:val="22"/>
          <w:szCs w:val="22"/>
        </w:rPr>
        <w:t xml:space="preserve"> tool – </w:t>
      </w:r>
      <w:r w:rsidR="009B6F36" w:rsidRPr="00D9734C">
        <w:rPr>
          <w:rFonts w:ascii="Arial" w:hAnsi="Arial" w:cs="Arial"/>
          <w:bCs/>
          <w:sz w:val="22"/>
          <w:szCs w:val="22"/>
        </w:rPr>
        <w:t>SAM</w:t>
      </w:r>
      <w:r w:rsidR="00997864" w:rsidRPr="00D9734C">
        <w:rPr>
          <w:rFonts w:ascii="Arial" w:hAnsi="Arial" w:cs="Arial"/>
          <w:bCs/>
          <w:sz w:val="22"/>
          <w:szCs w:val="22"/>
        </w:rPr>
        <w:t xml:space="preserve">HSA TA - </w:t>
      </w:r>
      <w:r w:rsidR="00AC0700" w:rsidRPr="00D9734C">
        <w:rPr>
          <w:rFonts w:ascii="Arial" w:hAnsi="Arial" w:cs="Arial"/>
          <w:bCs/>
          <w:sz w:val="22"/>
          <w:szCs w:val="22"/>
        </w:rPr>
        <w:t>Policy Expert Panel</w:t>
      </w:r>
      <w:r w:rsidR="00FE3799" w:rsidRPr="00D9734C">
        <w:rPr>
          <w:rFonts w:ascii="Arial" w:hAnsi="Arial" w:cs="Arial"/>
          <w:bCs/>
          <w:sz w:val="22"/>
          <w:szCs w:val="22"/>
        </w:rPr>
        <w:t xml:space="preserve"> - </w:t>
      </w:r>
      <w:r w:rsidR="000147BF" w:rsidRPr="00D9734C">
        <w:rPr>
          <w:rFonts w:ascii="Arial" w:hAnsi="Arial" w:cs="Arial"/>
          <w:bCs/>
          <w:sz w:val="22"/>
          <w:szCs w:val="22"/>
        </w:rPr>
        <w:t>Olmstead</w:t>
      </w:r>
    </w:p>
    <w:p w14:paraId="22DBD14A" w14:textId="77777777" w:rsidR="00617350" w:rsidRPr="00D9734C" w:rsidRDefault="00617350" w:rsidP="00617350">
      <w:pPr>
        <w:widowControl/>
        <w:numPr>
          <w:ilvl w:val="0"/>
          <w:numId w:val="10"/>
        </w:numPr>
        <w:suppressAutoHyphens w:val="0"/>
        <w:autoSpaceDE w:val="0"/>
        <w:autoSpaceDN w:val="0"/>
        <w:rPr>
          <w:rStyle w:val="Hyperlink"/>
          <w:rFonts w:ascii="Arial" w:hAnsi="Arial" w:cs="Arial"/>
          <w:b/>
          <w:color w:val="002060"/>
          <w:sz w:val="22"/>
          <w:szCs w:val="22"/>
          <w:u w:val="none"/>
        </w:rPr>
      </w:pPr>
      <w:r w:rsidRPr="00D9734C">
        <w:rPr>
          <w:rFonts w:ascii="Arial" w:hAnsi="Arial" w:cs="Arial"/>
          <w:color w:val="002060"/>
          <w:sz w:val="22"/>
          <w:szCs w:val="22"/>
        </w:rPr>
        <w:t xml:space="preserve">Mental Health First Aid Oklahoma  </w:t>
      </w:r>
      <w:hyperlink r:id="rId12" w:history="1">
        <w:r w:rsidRPr="00D9734C">
          <w:rPr>
            <w:rStyle w:val="Hyperlink"/>
            <w:rFonts w:ascii="Arial" w:hAnsi="Arial" w:cs="Arial"/>
            <w:b/>
            <w:bCs/>
            <w:color w:val="002060"/>
            <w:sz w:val="22"/>
            <w:szCs w:val="22"/>
          </w:rPr>
          <w:t>www.mhfa-ok.org</w:t>
        </w:r>
      </w:hyperlink>
    </w:p>
    <w:p w14:paraId="1114A208" w14:textId="6A720DD8" w:rsidR="004E5DCC" w:rsidRPr="00D9734C" w:rsidRDefault="004E5DCC" w:rsidP="00617350">
      <w:pPr>
        <w:widowControl/>
        <w:numPr>
          <w:ilvl w:val="0"/>
          <w:numId w:val="10"/>
        </w:numPr>
        <w:suppressAutoHyphens w:val="0"/>
        <w:autoSpaceDE w:val="0"/>
        <w:autoSpaceDN w:val="0"/>
        <w:rPr>
          <w:rStyle w:val="Hyperlink"/>
          <w:rFonts w:ascii="Arial" w:hAnsi="Arial" w:cs="Arial"/>
          <w:b/>
          <w:color w:val="002060"/>
          <w:sz w:val="22"/>
          <w:szCs w:val="22"/>
          <w:u w:val="none"/>
        </w:rPr>
      </w:pPr>
      <w:r w:rsidRPr="00D9734C">
        <w:rPr>
          <w:rFonts w:ascii="Arial" w:hAnsi="Arial" w:cs="Arial"/>
          <w:color w:val="002060"/>
          <w:sz w:val="22"/>
          <w:szCs w:val="22"/>
        </w:rPr>
        <w:t xml:space="preserve">5/17/25 </w:t>
      </w:r>
      <w:proofErr w:type="spellStart"/>
      <w:r w:rsidRPr="00D9734C">
        <w:rPr>
          <w:rFonts w:ascii="Arial" w:hAnsi="Arial" w:cs="Arial"/>
          <w:color w:val="002060"/>
          <w:sz w:val="22"/>
          <w:szCs w:val="22"/>
        </w:rPr>
        <w:t>NAMIWalks</w:t>
      </w:r>
      <w:proofErr w:type="spellEnd"/>
      <w:r w:rsidRPr="00D9734C">
        <w:rPr>
          <w:rFonts w:ascii="Arial" w:hAnsi="Arial" w:cs="Arial"/>
          <w:color w:val="002060"/>
          <w:sz w:val="22"/>
          <w:szCs w:val="22"/>
        </w:rPr>
        <w:t xml:space="preserve"> at Scissortail Park</w:t>
      </w:r>
    </w:p>
    <w:p w14:paraId="1E1B92CF" w14:textId="0D247729" w:rsidR="00617350" w:rsidRPr="00D9734C" w:rsidRDefault="009232EA" w:rsidP="005F35BB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Cs/>
          <w:sz w:val="22"/>
          <w:szCs w:val="22"/>
        </w:rPr>
        <w:t>Dictionary</w:t>
      </w:r>
      <w:r w:rsidR="00CF690D" w:rsidRPr="00D9734C">
        <w:rPr>
          <w:rFonts w:ascii="Arial" w:hAnsi="Arial" w:cs="Arial"/>
          <w:bCs/>
          <w:sz w:val="22"/>
          <w:szCs w:val="22"/>
        </w:rPr>
        <w:t xml:space="preserve"> – Reframing Aging</w:t>
      </w:r>
      <w:r w:rsidR="00FD53DD" w:rsidRPr="00D9734C">
        <w:rPr>
          <w:rFonts w:ascii="Arial" w:hAnsi="Arial" w:cs="Arial"/>
          <w:bCs/>
          <w:sz w:val="22"/>
          <w:szCs w:val="22"/>
        </w:rPr>
        <w:t xml:space="preserve"> request to delete “elderly”</w:t>
      </w:r>
      <w:r w:rsidR="00CF690D" w:rsidRPr="00D9734C">
        <w:rPr>
          <w:rFonts w:ascii="Arial" w:hAnsi="Arial" w:cs="Arial"/>
          <w:bCs/>
          <w:sz w:val="22"/>
          <w:szCs w:val="22"/>
        </w:rPr>
        <w:t xml:space="preserve"> – Oxford English Dictionary</w:t>
      </w:r>
      <w:r w:rsidR="00BB7799" w:rsidRPr="00D9734C">
        <w:rPr>
          <w:rFonts w:ascii="Arial" w:hAnsi="Arial" w:cs="Arial"/>
          <w:bCs/>
          <w:sz w:val="22"/>
          <w:szCs w:val="22"/>
        </w:rPr>
        <w:t xml:space="preserve"> response/</w:t>
      </w:r>
      <w:r w:rsidR="00FD53DD" w:rsidRPr="00D9734C">
        <w:rPr>
          <w:rFonts w:ascii="Arial" w:hAnsi="Arial" w:cs="Arial"/>
          <w:bCs/>
          <w:sz w:val="22"/>
          <w:szCs w:val="22"/>
        </w:rPr>
        <w:t xml:space="preserve"> no response from Merriam Webster </w:t>
      </w:r>
    </w:p>
    <w:p w14:paraId="5D247584" w14:textId="77777777" w:rsidR="00A912E7" w:rsidRPr="002158A0" w:rsidRDefault="00A912E7" w:rsidP="00A912E7">
      <w:pPr>
        <w:widowControl/>
        <w:suppressAutoHyphens w:val="0"/>
        <w:rPr>
          <w:rFonts w:ascii="Arial" w:hAnsi="Arial" w:cs="Arial"/>
          <w:b/>
          <w:sz w:val="12"/>
          <w:szCs w:val="12"/>
        </w:rPr>
      </w:pPr>
    </w:p>
    <w:p w14:paraId="5ABD2E08" w14:textId="77777777" w:rsidR="00C431FF" w:rsidRPr="00D9734C" w:rsidRDefault="004F1131" w:rsidP="00286E7C">
      <w:pPr>
        <w:pStyle w:val="ListParagraph"/>
        <w:widowControl/>
        <w:numPr>
          <w:ilvl w:val="0"/>
          <w:numId w:val="5"/>
        </w:numPr>
        <w:suppressAutoHyphens w:val="0"/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Upcoming Events</w:t>
      </w:r>
    </w:p>
    <w:p w14:paraId="199E80CC" w14:textId="2BB80955" w:rsidR="00D66B56" w:rsidRPr="00D9734C" w:rsidRDefault="00D66B56" w:rsidP="00956955">
      <w:pPr>
        <w:pStyle w:val="ListParagraph"/>
        <w:widowControl/>
        <w:suppressAutoHyphens w:val="0"/>
        <w:ind w:left="1080"/>
        <w:rPr>
          <w:rFonts w:ascii="Arial" w:hAnsi="Arial" w:cs="Arial"/>
          <w:strike/>
          <w:sz w:val="22"/>
          <w:szCs w:val="22"/>
        </w:rPr>
      </w:pPr>
    </w:p>
    <w:p w14:paraId="464E1F5F" w14:textId="1EC81794" w:rsidR="007611AE" w:rsidRPr="00D9734C" w:rsidRDefault="00E97233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 xml:space="preserve">December 13 – Life Senior Services </w:t>
      </w:r>
      <w:r w:rsidR="00447036" w:rsidRPr="00D9734C">
        <w:rPr>
          <w:rFonts w:ascii="Arial" w:hAnsi="Arial" w:cs="Arial"/>
          <w:sz w:val="22"/>
          <w:szCs w:val="22"/>
        </w:rPr>
        <w:t xml:space="preserve">Training </w:t>
      </w:r>
      <w:r w:rsidRPr="00D9734C">
        <w:rPr>
          <w:rFonts w:ascii="Arial" w:hAnsi="Arial" w:cs="Arial"/>
          <w:sz w:val="22"/>
          <w:szCs w:val="22"/>
        </w:rPr>
        <w:t xml:space="preserve">– Tulsa </w:t>
      </w:r>
    </w:p>
    <w:p w14:paraId="001C7396" w14:textId="56E74B53" w:rsidR="00971D0C" w:rsidRPr="00D9734C" w:rsidRDefault="00971D0C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 xml:space="preserve">January </w:t>
      </w:r>
      <w:r w:rsidR="002B580A" w:rsidRPr="00D9734C">
        <w:rPr>
          <w:rFonts w:ascii="Arial" w:hAnsi="Arial" w:cs="Arial"/>
          <w:sz w:val="22"/>
          <w:szCs w:val="22"/>
        </w:rPr>
        <w:t>21, 2025 – GDS – virtual – Training Institute</w:t>
      </w:r>
    </w:p>
    <w:p w14:paraId="66324B5A" w14:textId="7969701B" w:rsidR="00083A02" w:rsidRPr="00D9734C" w:rsidRDefault="00083A02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>February 4 – PRS</w:t>
      </w:r>
      <w:r w:rsidR="00002C9F" w:rsidRPr="00D9734C">
        <w:rPr>
          <w:rFonts w:ascii="Arial" w:hAnsi="Arial" w:cs="Arial"/>
          <w:sz w:val="22"/>
          <w:szCs w:val="22"/>
        </w:rPr>
        <w:t>S</w:t>
      </w:r>
      <w:r w:rsidRPr="00D9734C">
        <w:rPr>
          <w:rFonts w:ascii="Arial" w:hAnsi="Arial" w:cs="Arial"/>
          <w:sz w:val="22"/>
          <w:szCs w:val="22"/>
        </w:rPr>
        <w:t>-OA- virtual – Training Institute</w:t>
      </w:r>
    </w:p>
    <w:p w14:paraId="0BD0E4F7" w14:textId="6CE8213A" w:rsidR="005577FC" w:rsidRPr="00D9734C" w:rsidRDefault="003800A7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 xml:space="preserve">February 19 – NAMI Lunch &amp; Learn </w:t>
      </w:r>
      <w:r w:rsidR="0040560F" w:rsidRPr="00D9734C">
        <w:rPr>
          <w:rFonts w:ascii="Arial" w:hAnsi="Arial" w:cs="Arial"/>
          <w:sz w:val="22"/>
          <w:szCs w:val="22"/>
        </w:rPr>
        <w:t>–</w:t>
      </w:r>
      <w:r w:rsidRPr="00D9734C">
        <w:rPr>
          <w:rFonts w:ascii="Arial" w:hAnsi="Arial" w:cs="Arial"/>
          <w:sz w:val="22"/>
          <w:szCs w:val="22"/>
        </w:rPr>
        <w:t xml:space="preserve"> virtual</w:t>
      </w:r>
    </w:p>
    <w:p w14:paraId="4143C29F" w14:textId="1910B484" w:rsidR="0040560F" w:rsidRPr="00D9734C" w:rsidRDefault="0040560F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>March 6 – NCMHA Quarterly meeting</w:t>
      </w:r>
    </w:p>
    <w:p w14:paraId="4E4EDC0C" w14:textId="7CC01957" w:rsidR="006B5B09" w:rsidRPr="00D9734C" w:rsidRDefault="006B5B09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 xml:space="preserve">March </w:t>
      </w:r>
      <w:r w:rsidR="000556E8" w:rsidRPr="00D9734C">
        <w:rPr>
          <w:rFonts w:ascii="Arial" w:hAnsi="Arial" w:cs="Arial"/>
          <w:sz w:val="22"/>
          <w:szCs w:val="22"/>
        </w:rPr>
        <w:t>10 – Aging 101 – virtual – Training Institute</w:t>
      </w:r>
    </w:p>
    <w:p w14:paraId="3A010266" w14:textId="324FCA64" w:rsidR="000556E8" w:rsidRPr="00D9734C" w:rsidRDefault="000556E8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>April 15 – Aging 201 – virtual – Training Institute</w:t>
      </w:r>
    </w:p>
    <w:p w14:paraId="3652C3D5" w14:textId="33E7DE29" w:rsidR="00787318" w:rsidRPr="00D9734C" w:rsidRDefault="00787318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 xml:space="preserve">May 1 – Older Adult Mental Health Awareness Day </w:t>
      </w:r>
      <w:r w:rsidR="007B1DF0" w:rsidRPr="00D9734C">
        <w:rPr>
          <w:rFonts w:ascii="Arial" w:hAnsi="Arial" w:cs="Arial"/>
          <w:sz w:val="22"/>
          <w:szCs w:val="22"/>
        </w:rPr>
        <w:t>–</w:t>
      </w:r>
      <w:r w:rsidRPr="00D9734C">
        <w:rPr>
          <w:rFonts w:ascii="Arial" w:hAnsi="Arial" w:cs="Arial"/>
          <w:sz w:val="22"/>
          <w:szCs w:val="22"/>
        </w:rPr>
        <w:t xml:space="preserve"> </w:t>
      </w:r>
      <w:r w:rsidR="007B1DF0" w:rsidRPr="00D9734C">
        <w:rPr>
          <w:rFonts w:ascii="Arial" w:hAnsi="Arial" w:cs="Arial"/>
          <w:sz w:val="22"/>
          <w:szCs w:val="22"/>
        </w:rPr>
        <w:t>virtual symposium</w:t>
      </w:r>
    </w:p>
    <w:p w14:paraId="7DF06632" w14:textId="6319BA8F" w:rsidR="00872C93" w:rsidRPr="00D9734C" w:rsidRDefault="00872C93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 xml:space="preserve">May 17 – </w:t>
      </w:r>
      <w:proofErr w:type="spellStart"/>
      <w:r w:rsidRPr="00D9734C">
        <w:rPr>
          <w:rFonts w:ascii="Arial" w:hAnsi="Arial" w:cs="Arial"/>
          <w:sz w:val="22"/>
          <w:szCs w:val="22"/>
        </w:rPr>
        <w:t>NAMIWalks</w:t>
      </w:r>
      <w:proofErr w:type="spellEnd"/>
      <w:r w:rsidRPr="00D9734C">
        <w:rPr>
          <w:rFonts w:ascii="Arial" w:hAnsi="Arial" w:cs="Arial"/>
          <w:sz w:val="22"/>
          <w:szCs w:val="22"/>
        </w:rPr>
        <w:t xml:space="preserve"> – Scissortail Park</w:t>
      </w:r>
    </w:p>
    <w:p w14:paraId="6542B6B2" w14:textId="345C9526" w:rsidR="000556E8" w:rsidRPr="00D9734C" w:rsidRDefault="000556E8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>May 20 – Aging 101 – virtual – Training Institute</w:t>
      </w:r>
    </w:p>
    <w:p w14:paraId="1DAC86F0" w14:textId="43B91625" w:rsidR="00083A02" w:rsidRPr="00D9734C" w:rsidRDefault="00083A02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>June 3 – GDS – virtual – Training Institute</w:t>
      </w:r>
    </w:p>
    <w:p w14:paraId="18D3DDA0" w14:textId="57EC7995" w:rsidR="0040560F" w:rsidRPr="00D9734C" w:rsidRDefault="0040560F" w:rsidP="00286E7C">
      <w:pPr>
        <w:pStyle w:val="ListParagraph"/>
        <w:widowControl/>
        <w:numPr>
          <w:ilvl w:val="0"/>
          <w:numId w:val="4"/>
        </w:numPr>
        <w:suppressAutoHyphens w:val="0"/>
        <w:rPr>
          <w:rFonts w:ascii="Arial" w:hAnsi="Arial" w:cs="Arial"/>
          <w:strike/>
          <w:sz w:val="22"/>
          <w:szCs w:val="22"/>
        </w:rPr>
      </w:pPr>
      <w:r w:rsidRPr="00D9734C">
        <w:rPr>
          <w:rFonts w:ascii="Arial" w:hAnsi="Arial" w:cs="Arial"/>
          <w:sz w:val="22"/>
          <w:szCs w:val="22"/>
        </w:rPr>
        <w:t xml:space="preserve">June 5 </w:t>
      </w:r>
      <w:r w:rsidR="00A66432" w:rsidRPr="00D9734C">
        <w:rPr>
          <w:rFonts w:ascii="Arial" w:hAnsi="Arial" w:cs="Arial"/>
          <w:sz w:val="22"/>
          <w:szCs w:val="22"/>
        </w:rPr>
        <w:t>–</w:t>
      </w:r>
      <w:r w:rsidRPr="00D9734C">
        <w:rPr>
          <w:rFonts w:ascii="Arial" w:hAnsi="Arial" w:cs="Arial"/>
          <w:sz w:val="22"/>
          <w:szCs w:val="22"/>
        </w:rPr>
        <w:t xml:space="preserve"> </w:t>
      </w:r>
      <w:r w:rsidR="00A66432" w:rsidRPr="00D9734C">
        <w:rPr>
          <w:rFonts w:ascii="Arial" w:hAnsi="Arial" w:cs="Arial"/>
          <w:sz w:val="22"/>
          <w:szCs w:val="22"/>
        </w:rPr>
        <w:t>NCMHA Quarterly meeting</w:t>
      </w:r>
    </w:p>
    <w:p w14:paraId="190F6710" w14:textId="77777777" w:rsidR="0051608F" w:rsidRPr="00D9734C" w:rsidRDefault="00984B55" w:rsidP="00284F28">
      <w:pPr>
        <w:widowControl/>
        <w:suppressAutoHyphens w:val="0"/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 xml:space="preserve">                                      </w:t>
      </w:r>
    </w:p>
    <w:p w14:paraId="7EF19C56" w14:textId="77777777" w:rsidR="00E97A78" w:rsidRPr="00D9734C" w:rsidRDefault="00CA089B" w:rsidP="00286E7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 w:rsidRPr="00D9734C">
        <w:rPr>
          <w:rFonts w:ascii="Arial" w:hAnsi="Arial" w:cs="Arial"/>
          <w:b/>
          <w:sz w:val="22"/>
          <w:szCs w:val="22"/>
        </w:rPr>
        <w:t>Adjournment</w:t>
      </w:r>
    </w:p>
    <w:p w14:paraId="1607930B" w14:textId="77777777" w:rsidR="00766C55" w:rsidRPr="002158A0" w:rsidRDefault="00766C55" w:rsidP="00766C55">
      <w:pPr>
        <w:pStyle w:val="ListParagraph"/>
        <w:ind w:left="1440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Ind w:w="17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auto" w:fill="CCCCCC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31"/>
        <w:gridCol w:w="19"/>
      </w:tblGrid>
      <w:tr w:rsidR="00AB293D" w:rsidRPr="00874A2C" w14:paraId="4BEF8C73" w14:textId="77777777" w:rsidTr="0009120B">
        <w:trPr>
          <w:gridAfter w:val="1"/>
          <w:wAfter w:w="19" w:type="dxa"/>
        </w:trPr>
        <w:tc>
          <w:tcPr>
            <w:tcW w:w="10331" w:type="dxa"/>
            <w:shd w:val="clear" w:color="auto" w:fill="F2F2F2" w:themeFill="background1" w:themeFillShade="F2"/>
          </w:tcPr>
          <w:p w14:paraId="3BA0D3F4" w14:textId="059F4CBD" w:rsidR="00AB293D" w:rsidRPr="00432784" w:rsidRDefault="00AB293D" w:rsidP="00143134">
            <w:pPr>
              <w:pStyle w:val="TableContents"/>
              <w:snapToGrid w:val="0"/>
              <w:jc w:val="center"/>
              <w:rPr>
                <w:rFonts w:ascii="MV Boli" w:eastAsia="Arial Unicode MS" w:hAnsi="MV Boli" w:cs="MV Boli"/>
                <w:b/>
                <w:sz w:val="28"/>
                <w:szCs w:val="28"/>
              </w:rPr>
            </w:pPr>
            <w:r w:rsidRPr="00432784">
              <w:rPr>
                <w:rFonts w:ascii="Arial" w:eastAsia="Arial Unicode MS" w:hAnsi="Arial" w:cs="Arial"/>
                <w:b/>
                <w:bCs/>
                <w:sz w:val="28"/>
                <w:szCs w:val="28"/>
              </w:rPr>
              <w:t>◘</w:t>
            </w:r>
            <w:r w:rsidRPr="00432784">
              <w:rPr>
                <w:rFonts w:ascii="MV Boli" w:eastAsia="Arial Unicode MS" w:hAnsi="MV Boli" w:cs="MV Boli"/>
                <w:b/>
                <w:bCs/>
                <w:sz w:val="28"/>
                <w:szCs w:val="28"/>
              </w:rPr>
              <w:t>Next Meeting</w:t>
            </w:r>
            <w:r w:rsidRPr="00432784">
              <w:rPr>
                <w:rFonts w:ascii="MV Boli" w:eastAsia="Arial Unicode MS" w:hAnsi="MV Boli" w:cs="MV Boli"/>
                <w:sz w:val="28"/>
                <w:szCs w:val="28"/>
              </w:rPr>
              <w:t xml:space="preserve">:  </w:t>
            </w:r>
            <w:r w:rsidRPr="00432784">
              <w:rPr>
                <w:rFonts w:ascii="MV Boli" w:eastAsia="Arial Unicode MS" w:hAnsi="MV Boli" w:cs="MV Boli"/>
                <w:b/>
                <w:i/>
                <w:sz w:val="28"/>
                <w:szCs w:val="28"/>
              </w:rPr>
              <w:t>Thursday</w:t>
            </w:r>
            <w:r w:rsidR="00251E0E" w:rsidRPr="00432784">
              <w:rPr>
                <w:rFonts w:ascii="MV Boli" w:eastAsia="Arial Unicode MS" w:hAnsi="MV Boli" w:cs="MV Boli"/>
                <w:b/>
                <w:i/>
                <w:sz w:val="28"/>
                <w:szCs w:val="28"/>
              </w:rPr>
              <w:t xml:space="preserve">, </w:t>
            </w:r>
            <w:r w:rsidR="002F7543">
              <w:rPr>
                <w:rFonts w:ascii="MV Boli" w:eastAsia="Arial Unicode MS" w:hAnsi="MV Boli" w:cs="MV Boli"/>
                <w:b/>
                <w:i/>
                <w:sz w:val="28"/>
                <w:szCs w:val="28"/>
              </w:rPr>
              <w:t>February 13, 2025</w:t>
            </w:r>
            <w:r w:rsidR="008264B9" w:rsidRPr="00432784">
              <w:rPr>
                <w:rFonts w:ascii="MV Boli" w:eastAsia="Arial Unicode MS" w:hAnsi="MV Boli" w:cs="MV Boli"/>
                <w:b/>
                <w:i/>
                <w:sz w:val="28"/>
                <w:szCs w:val="28"/>
              </w:rPr>
              <w:t xml:space="preserve"> </w:t>
            </w:r>
            <w:r w:rsidRPr="00432784">
              <w:rPr>
                <w:rFonts w:ascii="MV Boli" w:eastAsia="Arial Unicode MS" w:hAnsi="MV Boli" w:cs="MV Boli"/>
                <w:b/>
                <w:sz w:val="28"/>
                <w:szCs w:val="28"/>
              </w:rPr>
              <w:t>at 1:30</w:t>
            </w:r>
            <w:r w:rsidR="009948CF" w:rsidRPr="00432784">
              <w:rPr>
                <w:rFonts w:ascii="MV Boli" w:eastAsia="Arial Unicode MS" w:hAnsi="MV Boli" w:cs="MV Boli"/>
                <w:b/>
                <w:sz w:val="28"/>
                <w:szCs w:val="28"/>
              </w:rPr>
              <w:t>–</w:t>
            </w:r>
            <w:r w:rsidR="00874A2C" w:rsidRPr="00432784">
              <w:rPr>
                <w:rFonts w:ascii="MV Boli" w:eastAsia="Arial Unicode MS" w:hAnsi="MV Boli" w:cs="MV Boli"/>
                <w:b/>
                <w:sz w:val="28"/>
                <w:szCs w:val="28"/>
              </w:rPr>
              <w:t>3:00</w:t>
            </w:r>
            <w:r w:rsidRPr="00432784">
              <w:rPr>
                <w:rFonts w:ascii="MV Boli" w:eastAsia="Arial Unicode MS" w:hAnsi="MV Boli" w:cs="MV Boli"/>
                <w:b/>
                <w:sz w:val="28"/>
                <w:szCs w:val="28"/>
              </w:rPr>
              <w:t xml:space="preserve"> PM</w:t>
            </w:r>
            <w:r w:rsidRPr="00432784">
              <w:rPr>
                <w:rFonts w:ascii="MV Boli" w:eastAsia="Arial Unicode MS" w:hAnsi="MV Boli" w:cs="MV Boli"/>
                <w:sz w:val="28"/>
                <w:szCs w:val="28"/>
              </w:rPr>
              <w:t xml:space="preserve"> </w:t>
            </w:r>
          </w:p>
          <w:p w14:paraId="23F01202" w14:textId="77777777" w:rsidR="004679CC" w:rsidRPr="00432784" w:rsidRDefault="00AB293D" w:rsidP="00AB28C7">
            <w:pPr>
              <w:pStyle w:val="TableContents"/>
              <w:jc w:val="center"/>
              <w:rPr>
                <w:rFonts w:ascii="MV Boli" w:eastAsia="Arial Unicode MS" w:hAnsi="MV Boli" w:cs="MV Boli"/>
                <w:sz w:val="28"/>
                <w:szCs w:val="28"/>
              </w:rPr>
            </w:pPr>
            <w:r w:rsidRPr="00432784">
              <w:rPr>
                <w:rFonts w:ascii="MV Boli" w:eastAsia="Arial Unicode MS" w:hAnsi="MV Boli" w:cs="MV Boli"/>
                <w:sz w:val="28"/>
                <w:szCs w:val="28"/>
              </w:rPr>
              <w:t>NorthCare | 2617 General Pershing Boulevard, Oklahoma City, OK 73107</w:t>
            </w:r>
          </w:p>
        </w:tc>
      </w:tr>
      <w:tr w:rsidR="00437AAB" w:rsidRPr="008C5142" w14:paraId="3A12D35E" w14:textId="77777777" w:rsidTr="00432784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thinThickThinSmallGap" w:sz="24" w:space="0" w:color="auto"/>
            <w:insideV w:val="thinThickThinSmallGap" w:sz="24" w:space="0" w:color="auto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/>
        </w:trPr>
        <w:tc>
          <w:tcPr>
            <w:tcW w:w="10350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AFCDC6C" w14:textId="11C1DCC0" w:rsidR="00874A2C" w:rsidRPr="009948CF" w:rsidRDefault="008264B9" w:rsidP="00C47E7F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</w:pPr>
            <w:r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>202</w:t>
            </w:r>
            <w:r w:rsidR="0090788C"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>5</w:t>
            </w:r>
            <w:r w:rsidR="0092627D" w:rsidRPr="009948CF">
              <w:rPr>
                <w:rFonts w:ascii="MV Boli" w:eastAsia="Arial Unicode MS" w:hAnsi="MV Boli" w:cs="MV Boli"/>
                <w:b/>
                <w:sz w:val="32"/>
                <w:szCs w:val="32"/>
                <w:u w:val="single"/>
              </w:rPr>
              <w:t xml:space="preserve"> </w:t>
            </w:r>
            <w:r w:rsidR="0092627D" w:rsidRPr="008F69C8">
              <w:rPr>
                <w:rFonts w:ascii="MV Boli" w:eastAsia="Arial Unicode MS" w:hAnsi="MV Boli" w:cs="MV Boli"/>
                <w:b/>
                <w:sz w:val="28"/>
                <w:szCs w:val="32"/>
                <w:u w:val="single"/>
              </w:rPr>
              <w:t>Meeting Dates</w:t>
            </w:r>
          </w:p>
          <w:p w14:paraId="06D84C3A" w14:textId="77777777" w:rsidR="00C47E7F" w:rsidRDefault="00C47E7F" w:rsidP="007F1A76">
            <w:pPr>
              <w:pStyle w:val="TableContents"/>
              <w:ind w:left="360"/>
              <w:jc w:val="center"/>
              <w:rPr>
                <w:rFonts w:ascii="MV Boli" w:eastAsia="Arial Unicode MS" w:hAnsi="MV Boli" w:cs="MV Boli"/>
                <w:b/>
                <w:sz w:val="36"/>
                <w:szCs w:val="32"/>
              </w:rPr>
            </w:pPr>
            <w:r w:rsidRPr="00C47E7F">
              <w:rPr>
                <w:rFonts w:ascii="MV Boli" w:eastAsia="Arial Unicode MS" w:hAnsi="MV Boli" w:cs="MV Boli"/>
                <w:b/>
                <w:noProof/>
                <w:sz w:val="36"/>
                <w:szCs w:val="32"/>
                <w:lang w:eastAsia="en-US" w:bidi="ar-SA"/>
              </w:rPr>
              <w:drawing>
                <wp:inline distT="0" distB="0" distL="0" distR="0" wp14:anchorId="58FF4893" wp14:editId="0DA1C176">
                  <wp:extent cx="3340100" cy="914400"/>
                  <wp:effectExtent l="0" t="0" r="0" b="0"/>
                  <wp:docPr id="1" name="Picture 1" descr="C:\Users\kareno\Pictures\Calendar-PNG-H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reno\Pictures\Calendar-PNG-H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0EE57" w14:textId="4E86F5CD" w:rsidR="007F1A76" w:rsidRPr="00B130A8" w:rsidRDefault="00C47E7F" w:rsidP="008264B9">
            <w:pPr>
              <w:pStyle w:val="TableContents"/>
              <w:jc w:val="center"/>
              <w:rPr>
                <w:rFonts w:ascii="MV Boli" w:eastAsia="Arial Unicode MS" w:hAnsi="MV Boli" w:cs="MV Boli"/>
                <w:b/>
                <w:sz w:val="28"/>
              </w:rPr>
            </w:pPr>
            <w:r>
              <w:rPr>
                <w:rFonts w:ascii="MV Boli" w:eastAsia="Arial Unicode MS" w:hAnsi="MV Boli" w:cs="MV Boli"/>
                <w:b/>
                <w:sz w:val="36"/>
                <w:szCs w:val="32"/>
              </w:rPr>
              <w:t xml:space="preserve"> </w:t>
            </w:r>
            <w:r w:rsidR="008264B9" w:rsidRPr="00B130A8">
              <w:rPr>
                <w:rFonts w:ascii="MV Boli" w:eastAsia="Arial Unicode MS" w:hAnsi="MV Boli" w:cs="MV Boli"/>
                <w:b/>
                <w:sz w:val="28"/>
              </w:rPr>
              <w:t xml:space="preserve">February </w:t>
            </w:r>
            <w:r w:rsidR="0090788C">
              <w:rPr>
                <w:rFonts w:ascii="MV Boli" w:eastAsia="Arial Unicode MS" w:hAnsi="MV Boli" w:cs="MV Boli"/>
                <w:b/>
                <w:sz w:val="28"/>
              </w:rPr>
              <w:t>13</w:t>
            </w:r>
            <w:r w:rsidRPr="00B130A8">
              <w:rPr>
                <w:rFonts w:ascii="MV Boli" w:eastAsia="Arial Unicode MS" w:hAnsi="MV Boli" w:cs="MV Boli"/>
                <w:b/>
                <w:sz w:val="28"/>
              </w:rPr>
              <w:t xml:space="preserve">   </w:t>
            </w:r>
            <w:r w:rsidR="00E03959"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April 1</w:t>
            </w:r>
            <w:r w:rsidR="0090788C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0</w:t>
            </w:r>
            <w:r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 xml:space="preserve">    </w:t>
            </w:r>
            <w:r w:rsidR="008264B9" w:rsidRPr="00B130A8">
              <w:rPr>
                <w:rFonts w:ascii="MV Boli" w:eastAsia="Arial Unicode MS" w:hAnsi="MV Boli" w:cs="MV Boli"/>
                <w:b/>
                <w:sz w:val="28"/>
              </w:rPr>
              <w:t>June 1</w:t>
            </w:r>
            <w:r w:rsidR="00ED513B">
              <w:rPr>
                <w:rFonts w:ascii="MV Boli" w:eastAsia="Arial Unicode MS" w:hAnsi="MV Boli" w:cs="MV Boli"/>
                <w:b/>
                <w:sz w:val="28"/>
              </w:rPr>
              <w:t>2</w:t>
            </w:r>
          </w:p>
          <w:p w14:paraId="5FF44BF5" w14:textId="2852F31C" w:rsidR="00E713D2" w:rsidRPr="000431C6" w:rsidRDefault="008264B9" w:rsidP="008264B9">
            <w:pPr>
              <w:pStyle w:val="TableContents"/>
              <w:jc w:val="center"/>
              <w:rPr>
                <w:rFonts w:ascii="MV Boli" w:hAnsi="MV Boli" w:cs="MV Boli"/>
              </w:rPr>
            </w:pPr>
            <w:r w:rsidRPr="00B130A8">
              <w:rPr>
                <w:rFonts w:ascii="MV Boli" w:eastAsia="Arial Unicode MS" w:hAnsi="MV Boli" w:cs="MV Boli"/>
                <w:b/>
                <w:color w:val="17365D" w:themeColor="text2" w:themeShade="BF"/>
                <w:kern w:val="36"/>
                <w:sz w:val="28"/>
              </w:rPr>
              <w:t xml:space="preserve">August </w:t>
            </w:r>
            <w:r w:rsidR="00ED513B">
              <w:rPr>
                <w:rFonts w:ascii="MV Boli" w:eastAsia="Arial Unicode MS" w:hAnsi="MV Boli" w:cs="MV Boli"/>
                <w:b/>
                <w:color w:val="17365D" w:themeColor="text2" w:themeShade="BF"/>
                <w:kern w:val="36"/>
                <w:sz w:val="28"/>
              </w:rPr>
              <w:t>14</w:t>
            </w:r>
            <w:r w:rsidR="00C47E7F"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 xml:space="preserve">    </w:t>
            </w:r>
            <w:r w:rsidRPr="00B130A8">
              <w:rPr>
                <w:rFonts w:ascii="MV Boli" w:eastAsia="Arial Unicode MS" w:hAnsi="MV Boli" w:cs="MV Boli"/>
                <w:b/>
                <w:sz w:val="28"/>
              </w:rPr>
              <w:t xml:space="preserve">October </w:t>
            </w:r>
            <w:r w:rsidR="00ED513B">
              <w:rPr>
                <w:rFonts w:ascii="MV Boli" w:eastAsia="Arial Unicode MS" w:hAnsi="MV Boli" w:cs="MV Boli"/>
                <w:b/>
                <w:sz w:val="28"/>
              </w:rPr>
              <w:t>9</w:t>
            </w:r>
            <w:r w:rsidR="00C47E7F" w:rsidRPr="00B130A8">
              <w:rPr>
                <w:rFonts w:ascii="MV Boli" w:eastAsia="Arial Unicode MS" w:hAnsi="MV Boli" w:cs="MV Boli"/>
                <w:b/>
                <w:sz w:val="28"/>
              </w:rPr>
              <w:t xml:space="preserve">   </w:t>
            </w:r>
            <w:r w:rsidR="0092627D"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D</w:t>
            </w:r>
            <w:r w:rsidR="00C47E7F"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ec</w:t>
            </w:r>
            <w:r w:rsidRPr="00B130A8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ember 1</w:t>
            </w:r>
            <w:r w:rsidR="00ED513B">
              <w:rPr>
                <w:rFonts w:ascii="MV Boli" w:eastAsia="Arial Unicode MS" w:hAnsi="MV Boli" w:cs="MV Boli"/>
                <w:b/>
                <w:color w:val="17365D" w:themeColor="text2" w:themeShade="BF"/>
                <w:sz w:val="28"/>
              </w:rPr>
              <w:t>1</w:t>
            </w:r>
          </w:p>
        </w:tc>
      </w:tr>
    </w:tbl>
    <w:p w14:paraId="7F437D0F" w14:textId="77777777" w:rsidR="00900AEE" w:rsidRPr="003E67A5" w:rsidRDefault="00900AEE" w:rsidP="00900AEE">
      <w:pPr>
        <w:rPr>
          <w:rFonts w:ascii="Arial" w:hAnsi="Arial" w:cs="Arial"/>
          <w:b/>
          <w:sz w:val="20"/>
          <w:szCs w:val="20"/>
        </w:rPr>
      </w:pPr>
    </w:p>
    <w:p w14:paraId="5B21A654" w14:textId="45CCB2EA" w:rsidR="005712C1" w:rsidRDefault="000E5199" w:rsidP="00AB28C7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 w:rsidRPr="000C2D78">
        <w:rPr>
          <w:rFonts w:ascii="Calibri" w:hAnsi="Calibri" w:cs="Times New Roman"/>
          <w:sz w:val="40"/>
          <w:szCs w:val="40"/>
        </w:rPr>
        <w:t>Notes:</w:t>
      </w:r>
    </w:p>
    <w:p w14:paraId="4FB6DF64" w14:textId="554916C0" w:rsidR="0065069D" w:rsidRPr="00F33F59" w:rsidRDefault="00802666" w:rsidP="002404B1">
      <w:pPr>
        <w:pStyle w:val="ListParagraph"/>
        <w:ind w:left="0"/>
        <w:rPr>
          <w:rFonts w:ascii="Calibri" w:hAnsi="Calibri" w:cs="Times New Roman"/>
          <w:sz w:val="40"/>
          <w:szCs w:val="40"/>
        </w:rPr>
      </w:pPr>
      <w:r>
        <w:rPr>
          <w:rFonts w:ascii="Calibri" w:hAnsi="Calibri" w:cs="Times New Roman"/>
          <w:sz w:val="40"/>
          <w:szCs w:val="40"/>
        </w:rPr>
        <w:t>_____________________________________________________</w:t>
      </w:r>
      <w:r w:rsidR="00CC2C39"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</w:t>
      </w:r>
      <w:r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_____________________________________________________________________________________________________________</w:t>
      </w:r>
      <w:r w:rsidR="00E43D88"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</w:t>
      </w:r>
      <w:r w:rsidR="00563B70">
        <w:rPr>
          <w:rFonts w:ascii="Calibri" w:hAnsi="Calibri" w:cs="Times New Roman"/>
          <w:sz w:val="40"/>
          <w:szCs w:val="40"/>
        </w:rPr>
        <w:t>_______</w:t>
      </w:r>
      <w:r w:rsidR="00E43D88">
        <w:rPr>
          <w:rFonts w:ascii="Calibri" w:hAnsi="Calibri" w:cs="Times New Roman"/>
          <w:sz w:val="40"/>
          <w:szCs w:val="40"/>
        </w:rPr>
        <w:t>____</w:t>
      </w:r>
      <w:r w:rsidR="00FB38E7">
        <w:rPr>
          <w:rFonts w:ascii="Calibri" w:hAnsi="Calibri" w:cs="Times New Roman"/>
          <w:sz w:val="40"/>
          <w:szCs w:val="40"/>
        </w:rPr>
        <w:t xml:space="preserve"> </w:t>
      </w:r>
      <w:r w:rsidR="00002C9F">
        <w:rPr>
          <w:rFonts w:ascii="Calibri" w:hAnsi="Calibri"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FB38E7">
        <w:rPr>
          <w:rFonts w:ascii="Calibri" w:hAnsi="Calibri" w:cs="Times New Roman"/>
          <w:sz w:val="40"/>
          <w:szCs w:val="40"/>
        </w:rPr>
        <w:t xml:space="preserve">          </w:t>
      </w:r>
    </w:p>
    <w:sectPr w:rsidR="0065069D" w:rsidRPr="00F33F59" w:rsidSect="009A0652">
      <w:pgSz w:w="12240" w:h="15840"/>
      <w:pgMar w:top="432" w:right="749" w:bottom="432" w:left="749" w:header="720" w:footer="720" w:gutter="0"/>
      <w:pgBorders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61A6F5A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1DC834F2"/>
    <w:multiLevelType w:val="hybridMultilevel"/>
    <w:tmpl w:val="079C4F68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EFA0D7C"/>
    <w:multiLevelType w:val="hybridMultilevel"/>
    <w:tmpl w:val="BDD4FA4A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44A5AEF"/>
    <w:multiLevelType w:val="hybridMultilevel"/>
    <w:tmpl w:val="0232A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E17CF9"/>
    <w:multiLevelType w:val="hybridMultilevel"/>
    <w:tmpl w:val="2490EBF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A822F2F"/>
    <w:multiLevelType w:val="hybridMultilevel"/>
    <w:tmpl w:val="9FE0FD42"/>
    <w:lvl w:ilvl="0" w:tplc="FA5401F6">
      <w:start w:val="1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80975"/>
    <w:multiLevelType w:val="hybridMultilevel"/>
    <w:tmpl w:val="DDC66E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A31DC"/>
    <w:multiLevelType w:val="hybridMultilevel"/>
    <w:tmpl w:val="F20A2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3742C"/>
    <w:multiLevelType w:val="hybridMultilevel"/>
    <w:tmpl w:val="FAB48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645DCE"/>
    <w:multiLevelType w:val="hybridMultilevel"/>
    <w:tmpl w:val="32F669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A41537"/>
    <w:multiLevelType w:val="hybridMultilevel"/>
    <w:tmpl w:val="3458800C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382556519">
    <w:abstractNumId w:val="4"/>
  </w:num>
  <w:num w:numId="2" w16cid:durableId="363335380">
    <w:abstractNumId w:val="7"/>
  </w:num>
  <w:num w:numId="3" w16cid:durableId="1685401377">
    <w:abstractNumId w:val="12"/>
  </w:num>
  <w:num w:numId="4" w16cid:durableId="710233093">
    <w:abstractNumId w:val="6"/>
  </w:num>
  <w:num w:numId="5" w16cid:durableId="696857801">
    <w:abstractNumId w:val="8"/>
  </w:num>
  <w:num w:numId="6" w16cid:durableId="1807815235">
    <w:abstractNumId w:val="10"/>
  </w:num>
  <w:num w:numId="7" w16cid:durableId="687100385">
    <w:abstractNumId w:val="13"/>
  </w:num>
  <w:num w:numId="8" w16cid:durableId="1259482830">
    <w:abstractNumId w:val="9"/>
  </w:num>
  <w:num w:numId="9" w16cid:durableId="1986085562">
    <w:abstractNumId w:val="5"/>
  </w:num>
  <w:num w:numId="10" w16cid:durableId="148245622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7A"/>
    <w:rsid w:val="00002C9F"/>
    <w:rsid w:val="00002F47"/>
    <w:rsid w:val="00003A32"/>
    <w:rsid w:val="00004D30"/>
    <w:rsid w:val="0000673F"/>
    <w:rsid w:val="00006EDD"/>
    <w:rsid w:val="00006F3F"/>
    <w:rsid w:val="00007DAD"/>
    <w:rsid w:val="00007EB4"/>
    <w:rsid w:val="000104B7"/>
    <w:rsid w:val="000107FF"/>
    <w:rsid w:val="00010C90"/>
    <w:rsid w:val="0001262C"/>
    <w:rsid w:val="000130DC"/>
    <w:rsid w:val="0001311F"/>
    <w:rsid w:val="00013780"/>
    <w:rsid w:val="00013C14"/>
    <w:rsid w:val="000147BF"/>
    <w:rsid w:val="00014A26"/>
    <w:rsid w:val="00014AAB"/>
    <w:rsid w:val="00014F33"/>
    <w:rsid w:val="000153E5"/>
    <w:rsid w:val="00017645"/>
    <w:rsid w:val="00017745"/>
    <w:rsid w:val="00017E52"/>
    <w:rsid w:val="000207AF"/>
    <w:rsid w:val="000209A3"/>
    <w:rsid w:val="00023937"/>
    <w:rsid w:val="00024696"/>
    <w:rsid w:val="00025E7A"/>
    <w:rsid w:val="00030ACB"/>
    <w:rsid w:val="00030C9F"/>
    <w:rsid w:val="00030E1C"/>
    <w:rsid w:val="000310EF"/>
    <w:rsid w:val="00033A94"/>
    <w:rsid w:val="0003482F"/>
    <w:rsid w:val="0004249F"/>
    <w:rsid w:val="000431C6"/>
    <w:rsid w:val="000441E4"/>
    <w:rsid w:val="000472E1"/>
    <w:rsid w:val="00047BCA"/>
    <w:rsid w:val="000502EC"/>
    <w:rsid w:val="000504B0"/>
    <w:rsid w:val="0005145C"/>
    <w:rsid w:val="000523B4"/>
    <w:rsid w:val="00053421"/>
    <w:rsid w:val="00054EA3"/>
    <w:rsid w:val="000556E8"/>
    <w:rsid w:val="00056153"/>
    <w:rsid w:val="000623C5"/>
    <w:rsid w:val="000624BD"/>
    <w:rsid w:val="00066552"/>
    <w:rsid w:val="00070592"/>
    <w:rsid w:val="00071CAC"/>
    <w:rsid w:val="00072356"/>
    <w:rsid w:val="000726F2"/>
    <w:rsid w:val="0007387B"/>
    <w:rsid w:val="00074884"/>
    <w:rsid w:val="00076130"/>
    <w:rsid w:val="0008091C"/>
    <w:rsid w:val="00080D9D"/>
    <w:rsid w:val="0008114B"/>
    <w:rsid w:val="00083A02"/>
    <w:rsid w:val="00085456"/>
    <w:rsid w:val="00086F32"/>
    <w:rsid w:val="0009120B"/>
    <w:rsid w:val="00096C68"/>
    <w:rsid w:val="00097641"/>
    <w:rsid w:val="00097B8D"/>
    <w:rsid w:val="000A13B4"/>
    <w:rsid w:val="000A2044"/>
    <w:rsid w:val="000A3DA4"/>
    <w:rsid w:val="000A443A"/>
    <w:rsid w:val="000A4E6E"/>
    <w:rsid w:val="000A4EBF"/>
    <w:rsid w:val="000A5AB4"/>
    <w:rsid w:val="000B0935"/>
    <w:rsid w:val="000B1569"/>
    <w:rsid w:val="000B5124"/>
    <w:rsid w:val="000B6EAB"/>
    <w:rsid w:val="000B7BDF"/>
    <w:rsid w:val="000C014F"/>
    <w:rsid w:val="000C205C"/>
    <w:rsid w:val="000C23CC"/>
    <w:rsid w:val="000C2D78"/>
    <w:rsid w:val="000C33A4"/>
    <w:rsid w:val="000C3DEC"/>
    <w:rsid w:val="000C5C12"/>
    <w:rsid w:val="000C5E26"/>
    <w:rsid w:val="000D1101"/>
    <w:rsid w:val="000D1991"/>
    <w:rsid w:val="000D4635"/>
    <w:rsid w:val="000D522F"/>
    <w:rsid w:val="000D686C"/>
    <w:rsid w:val="000E088F"/>
    <w:rsid w:val="000E5199"/>
    <w:rsid w:val="000E6E49"/>
    <w:rsid w:val="000E710B"/>
    <w:rsid w:val="000E7C86"/>
    <w:rsid w:val="000F0CD8"/>
    <w:rsid w:val="000F1FA5"/>
    <w:rsid w:val="000F20A1"/>
    <w:rsid w:val="000F4BAD"/>
    <w:rsid w:val="000F4C30"/>
    <w:rsid w:val="000F5A08"/>
    <w:rsid w:val="000F74A9"/>
    <w:rsid w:val="0010056B"/>
    <w:rsid w:val="00102863"/>
    <w:rsid w:val="001051F0"/>
    <w:rsid w:val="00105420"/>
    <w:rsid w:val="001057A5"/>
    <w:rsid w:val="00106622"/>
    <w:rsid w:val="001068A2"/>
    <w:rsid w:val="001073C6"/>
    <w:rsid w:val="001075FC"/>
    <w:rsid w:val="00107700"/>
    <w:rsid w:val="001102C7"/>
    <w:rsid w:val="001106A9"/>
    <w:rsid w:val="0011182B"/>
    <w:rsid w:val="00113377"/>
    <w:rsid w:val="00113438"/>
    <w:rsid w:val="001143AA"/>
    <w:rsid w:val="001157E2"/>
    <w:rsid w:val="001160C7"/>
    <w:rsid w:val="001171FD"/>
    <w:rsid w:val="001174C9"/>
    <w:rsid w:val="00120A1B"/>
    <w:rsid w:val="00123234"/>
    <w:rsid w:val="00124DF3"/>
    <w:rsid w:val="00127291"/>
    <w:rsid w:val="00127C54"/>
    <w:rsid w:val="00127FBB"/>
    <w:rsid w:val="0013005C"/>
    <w:rsid w:val="001310EA"/>
    <w:rsid w:val="001316F0"/>
    <w:rsid w:val="00131805"/>
    <w:rsid w:val="0013526D"/>
    <w:rsid w:val="00136851"/>
    <w:rsid w:val="0014208C"/>
    <w:rsid w:val="00143134"/>
    <w:rsid w:val="00145327"/>
    <w:rsid w:val="0014559C"/>
    <w:rsid w:val="00145FFB"/>
    <w:rsid w:val="00146709"/>
    <w:rsid w:val="00150E90"/>
    <w:rsid w:val="00151B18"/>
    <w:rsid w:val="001529CF"/>
    <w:rsid w:val="00152F6F"/>
    <w:rsid w:val="001537A1"/>
    <w:rsid w:val="001538C0"/>
    <w:rsid w:val="001578E3"/>
    <w:rsid w:val="00162D29"/>
    <w:rsid w:val="001631EF"/>
    <w:rsid w:val="00164E0A"/>
    <w:rsid w:val="00167BB3"/>
    <w:rsid w:val="00170161"/>
    <w:rsid w:val="001748B9"/>
    <w:rsid w:val="00174BBA"/>
    <w:rsid w:val="001771BB"/>
    <w:rsid w:val="00177F0D"/>
    <w:rsid w:val="00177F8D"/>
    <w:rsid w:val="00181988"/>
    <w:rsid w:val="00181A7B"/>
    <w:rsid w:val="00181CFB"/>
    <w:rsid w:val="00181E34"/>
    <w:rsid w:val="0018210B"/>
    <w:rsid w:val="00182369"/>
    <w:rsid w:val="001839CE"/>
    <w:rsid w:val="0019114A"/>
    <w:rsid w:val="00191625"/>
    <w:rsid w:val="0019287D"/>
    <w:rsid w:val="00192EC7"/>
    <w:rsid w:val="00196BE2"/>
    <w:rsid w:val="00197550"/>
    <w:rsid w:val="001A1E58"/>
    <w:rsid w:val="001A2A56"/>
    <w:rsid w:val="001A31DC"/>
    <w:rsid w:val="001A34D1"/>
    <w:rsid w:val="001A7568"/>
    <w:rsid w:val="001B1184"/>
    <w:rsid w:val="001B1EE3"/>
    <w:rsid w:val="001B21B3"/>
    <w:rsid w:val="001B54E4"/>
    <w:rsid w:val="001C47FF"/>
    <w:rsid w:val="001C4EC2"/>
    <w:rsid w:val="001C5A3E"/>
    <w:rsid w:val="001C5E7F"/>
    <w:rsid w:val="001D2E9A"/>
    <w:rsid w:val="001D36A8"/>
    <w:rsid w:val="001D5404"/>
    <w:rsid w:val="001D6882"/>
    <w:rsid w:val="001D6B06"/>
    <w:rsid w:val="001D6E2E"/>
    <w:rsid w:val="001D720F"/>
    <w:rsid w:val="001D74BE"/>
    <w:rsid w:val="001E0992"/>
    <w:rsid w:val="001E10AD"/>
    <w:rsid w:val="001E1928"/>
    <w:rsid w:val="001E2263"/>
    <w:rsid w:val="001E2307"/>
    <w:rsid w:val="001E2BA9"/>
    <w:rsid w:val="001E2EE2"/>
    <w:rsid w:val="001E451B"/>
    <w:rsid w:val="001E45E0"/>
    <w:rsid w:val="001E5C6D"/>
    <w:rsid w:val="001E644A"/>
    <w:rsid w:val="001E75A5"/>
    <w:rsid w:val="001E7986"/>
    <w:rsid w:val="001E7BF4"/>
    <w:rsid w:val="001F1F92"/>
    <w:rsid w:val="001F3F83"/>
    <w:rsid w:val="001F43D8"/>
    <w:rsid w:val="001F654C"/>
    <w:rsid w:val="001F6C01"/>
    <w:rsid w:val="001F7189"/>
    <w:rsid w:val="001F7CAD"/>
    <w:rsid w:val="001F7E08"/>
    <w:rsid w:val="00200F09"/>
    <w:rsid w:val="002010E9"/>
    <w:rsid w:val="00202991"/>
    <w:rsid w:val="00203627"/>
    <w:rsid w:val="002041F8"/>
    <w:rsid w:val="002049DA"/>
    <w:rsid w:val="00204B35"/>
    <w:rsid w:val="00207ED4"/>
    <w:rsid w:val="00207F20"/>
    <w:rsid w:val="00210D4A"/>
    <w:rsid w:val="00211CE4"/>
    <w:rsid w:val="00212170"/>
    <w:rsid w:val="00214074"/>
    <w:rsid w:val="002158A0"/>
    <w:rsid w:val="00215A2F"/>
    <w:rsid w:val="002162A1"/>
    <w:rsid w:val="00223B99"/>
    <w:rsid w:val="002259E8"/>
    <w:rsid w:val="002312C9"/>
    <w:rsid w:val="00234343"/>
    <w:rsid w:val="00234590"/>
    <w:rsid w:val="0023571A"/>
    <w:rsid w:val="002363FE"/>
    <w:rsid w:val="00236B04"/>
    <w:rsid w:val="00236F68"/>
    <w:rsid w:val="0023772D"/>
    <w:rsid w:val="002404B1"/>
    <w:rsid w:val="00240D9D"/>
    <w:rsid w:val="00241182"/>
    <w:rsid w:val="00241662"/>
    <w:rsid w:val="002426D0"/>
    <w:rsid w:val="00244868"/>
    <w:rsid w:val="002453E8"/>
    <w:rsid w:val="00245715"/>
    <w:rsid w:val="00246D2A"/>
    <w:rsid w:val="00247E3E"/>
    <w:rsid w:val="0025046F"/>
    <w:rsid w:val="00250847"/>
    <w:rsid w:val="00250BC3"/>
    <w:rsid w:val="00251545"/>
    <w:rsid w:val="00251E0E"/>
    <w:rsid w:val="00254552"/>
    <w:rsid w:val="00255FF5"/>
    <w:rsid w:val="0025606A"/>
    <w:rsid w:val="00256D0C"/>
    <w:rsid w:val="002573F7"/>
    <w:rsid w:val="00260EE8"/>
    <w:rsid w:val="0026204D"/>
    <w:rsid w:val="00264EA1"/>
    <w:rsid w:val="0026797B"/>
    <w:rsid w:val="002705BA"/>
    <w:rsid w:val="0027106D"/>
    <w:rsid w:val="002724F5"/>
    <w:rsid w:val="00273094"/>
    <w:rsid w:val="002741D6"/>
    <w:rsid w:val="00277757"/>
    <w:rsid w:val="0027790A"/>
    <w:rsid w:val="00277B21"/>
    <w:rsid w:val="00277F77"/>
    <w:rsid w:val="0028050C"/>
    <w:rsid w:val="00280ECA"/>
    <w:rsid w:val="002817A4"/>
    <w:rsid w:val="00281A3D"/>
    <w:rsid w:val="0028291C"/>
    <w:rsid w:val="002833FE"/>
    <w:rsid w:val="00283631"/>
    <w:rsid w:val="00284F28"/>
    <w:rsid w:val="00286E7C"/>
    <w:rsid w:val="00287909"/>
    <w:rsid w:val="0029081D"/>
    <w:rsid w:val="00291150"/>
    <w:rsid w:val="00292345"/>
    <w:rsid w:val="002959AC"/>
    <w:rsid w:val="00295B04"/>
    <w:rsid w:val="00295E87"/>
    <w:rsid w:val="00295F3E"/>
    <w:rsid w:val="00297D33"/>
    <w:rsid w:val="002A0A32"/>
    <w:rsid w:val="002A246E"/>
    <w:rsid w:val="002A43C6"/>
    <w:rsid w:val="002A460A"/>
    <w:rsid w:val="002A4817"/>
    <w:rsid w:val="002A56E0"/>
    <w:rsid w:val="002A57B3"/>
    <w:rsid w:val="002A604C"/>
    <w:rsid w:val="002A7B83"/>
    <w:rsid w:val="002A7DDD"/>
    <w:rsid w:val="002B18A9"/>
    <w:rsid w:val="002B2726"/>
    <w:rsid w:val="002B3148"/>
    <w:rsid w:val="002B41BE"/>
    <w:rsid w:val="002B4A78"/>
    <w:rsid w:val="002B580A"/>
    <w:rsid w:val="002B75E3"/>
    <w:rsid w:val="002B77DB"/>
    <w:rsid w:val="002B7E23"/>
    <w:rsid w:val="002B7E9E"/>
    <w:rsid w:val="002C2B68"/>
    <w:rsid w:val="002C3C96"/>
    <w:rsid w:val="002C45B5"/>
    <w:rsid w:val="002C4A39"/>
    <w:rsid w:val="002C791E"/>
    <w:rsid w:val="002D0F14"/>
    <w:rsid w:val="002D1605"/>
    <w:rsid w:val="002D4796"/>
    <w:rsid w:val="002D4A00"/>
    <w:rsid w:val="002D5BB8"/>
    <w:rsid w:val="002D66B3"/>
    <w:rsid w:val="002D7773"/>
    <w:rsid w:val="002E10EC"/>
    <w:rsid w:val="002E3911"/>
    <w:rsid w:val="002E43C8"/>
    <w:rsid w:val="002E46B1"/>
    <w:rsid w:val="002E54D0"/>
    <w:rsid w:val="002E582A"/>
    <w:rsid w:val="002E5B53"/>
    <w:rsid w:val="002E6051"/>
    <w:rsid w:val="002E7EC1"/>
    <w:rsid w:val="002F017B"/>
    <w:rsid w:val="002F0315"/>
    <w:rsid w:val="002F0642"/>
    <w:rsid w:val="002F3C40"/>
    <w:rsid w:val="002F4B55"/>
    <w:rsid w:val="002F673E"/>
    <w:rsid w:val="002F725B"/>
    <w:rsid w:val="002F7543"/>
    <w:rsid w:val="002F7619"/>
    <w:rsid w:val="00300B87"/>
    <w:rsid w:val="00302948"/>
    <w:rsid w:val="00302B6E"/>
    <w:rsid w:val="003049ED"/>
    <w:rsid w:val="003054A3"/>
    <w:rsid w:val="003056A9"/>
    <w:rsid w:val="00305D92"/>
    <w:rsid w:val="00310BCF"/>
    <w:rsid w:val="00311844"/>
    <w:rsid w:val="00311DF3"/>
    <w:rsid w:val="00312072"/>
    <w:rsid w:val="0031262E"/>
    <w:rsid w:val="00313005"/>
    <w:rsid w:val="00313909"/>
    <w:rsid w:val="003152BB"/>
    <w:rsid w:val="00315513"/>
    <w:rsid w:val="00317A17"/>
    <w:rsid w:val="00320F52"/>
    <w:rsid w:val="00320F98"/>
    <w:rsid w:val="00331B52"/>
    <w:rsid w:val="00331BD5"/>
    <w:rsid w:val="003326D3"/>
    <w:rsid w:val="00334B96"/>
    <w:rsid w:val="00334DD2"/>
    <w:rsid w:val="003363FF"/>
    <w:rsid w:val="003368E8"/>
    <w:rsid w:val="00341907"/>
    <w:rsid w:val="00342245"/>
    <w:rsid w:val="0034319C"/>
    <w:rsid w:val="00343FE1"/>
    <w:rsid w:val="0034428C"/>
    <w:rsid w:val="00344322"/>
    <w:rsid w:val="00344945"/>
    <w:rsid w:val="00344C42"/>
    <w:rsid w:val="00345810"/>
    <w:rsid w:val="0034747B"/>
    <w:rsid w:val="003507C3"/>
    <w:rsid w:val="00351CBD"/>
    <w:rsid w:val="003550C5"/>
    <w:rsid w:val="0035568B"/>
    <w:rsid w:val="00355869"/>
    <w:rsid w:val="003562BA"/>
    <w:rsid w:val="00360D50"/>
    <w:rsid w:val="0036189F"/>
    <w:rsid w:val="00363AF4"/>
    <w:rsid w:val="0036474D"/>
    <w:rsid w:val="0036496B"/>
    <w:rsid w:val="003652E2"/>
    <w:rsid w:val="00366187"/>
    <w:rsid w:val="003662A1"/>
    <w:rsid w:val="00366EBA"/>
    <w:rsid w:val="0036757B"/>
    <w:rsid w:val="0037356B"/>
    <w:rsid w:val="00374D9A"/>
    <w:rsid w:val="0037555A"/>
    <w:rsid w:val="003756AB"/>
    <w:rsid w:val="00376867"/>
    <w:rsid w:val="00377E73"/>
    <w:rsid w:val="003800A7"/>
    <w:rsid w:val="00381C4B"/>
    <w:rsid w:val="0038287B"/>
    <w:rsid w:val="00383139"/>
    <w:rsid w:val="00383F33"/>
    <w:rsid w:val="00384509"/>
    <w:rsid w:val="0038483C"/>
    <w:rsid w:val="0038495B"/>
    <w:rsid w:val="003849ED"/>
    <w:rsid w:val="00384C7A"/>
    <w:rsid w:val="0038576B"/>
    <w:rsid w:val="003906FE"/>
    <w:rsid w:val="00393658"/>
    <w:rsid w:val="0039406F"/>
    <w:rsid w:val="00394A3D"/>
    <w:rsid w:val="00397BAC"/>
    <w:rsid w:val="00397BC2"/>
    <w:rsid w:val="003A184F"/>
    <w:rsid w:val="003A3481"/>
    <w:rsid w:val="003A3E53"/>
    <w:rsid w:val="003A4144"/>
    <w:rsid w:val="003A4368"/>
    <w:rsid w:val="003A5865"/>
    <w:rsid w:val="003A79E7"/>
    <w:rsid w:val="003B00A3"/>
    <w:rsid w:val="003B0A6D"/>
    <w:rsid w:val="003B2556"/>
    <w:rsid w:val="003B3297"/>
    <w:rsid w:val="003B32B4"/>
    <w:rsid w:val="003B6DE8"/>
    <w:rsid w:val="003C0323"/>
    <w:rsid w:val="003C0D2C"/>
    <w:rsid w:val="003C10C6"/>
    <w:rsid w:val="003C3637"/>
    <w:rsid w:val="003C3FED"/>
    <w:rsid w:val="003C416B"/>
    <w:rsid w:val="003C6D56"/>
    <w:rsid w:val="003C7276"/>
    <w:rsid w:val="003D1081"/>
    <w:rsid w:val="003D1905"/>
    <w:rsid w:val="003D4184"/>
    <w:rsid w:val="003D6407"/>
    <w:rsid w:val="003D6E42"/>
    <w:rsid w:val="003D7877"/>
    <w:rsid w:val="003E15C4"/>
    <w:rsid w:val="003E1F4D"/>
    <w:rsid w:val="003E2F30"/>
    <w:rsid w:val="003E5302"/>
    <w:rsid w:val="003E5E23"/>
    <w:rsid w:val="003E60DF"/>
    <w:rsid w:val="003E6320"/>
    <w:rsid w:val="003E64A1"/>
    <w:rsid w:val="003E67A5"/>
    <w:rsid w:val="003F16D6"/>
    <w:rsid w:val="003F1A34"/>
    <w:rsid w:val="003F3596"/>
    <w:rsid w:val="003F4D08"/>
    <w:rsid w:val="003F5A19"/>
    <w:rsid w:val="003F6236"/>
    <w:rsid w:val="003F6815"/>
    <w:rsid w:val="004002E6"/>
    <w:rsid w:val="0040096C"/>
    <w:rsid w:val="004017F4"/>
    <w:rsid w:val="0040401B"/>
    <w:rsid w:val="004054F8"/>
    <w:rsid w:val="0040560F"/>
    <w:rsid w:val="00406625"/>
    <w:rsid w:val="004068EE"/>
    <w:rsid w:val="00406DF5"/>
    <w:rsid w:val="00410DD0"/>
    <w:rsid w:val="00414A8D"/>
    <w:rsid w:val="00415A4C"/>
    <w:rsid w:val="00421385"/>
    <w:rsid w:val="0042305A"/>
    <w:rsid w:val="004239A5"/>
    <w:rsid w:val="00425CEA"/>
    <w:rsid w:val="004276FC"/>
    <w:rsid w:val="00427CDC"/>
    <w:rsid w:val="00430964"/>
    <w:rsid w:val="00431975"/>
    <w:rsid w:val="0043201B"/>
    <w:rsid w:val="00432784"/>
    <w:rsid w:val="004353AF"/>
    <w:rsid w:val="0043592A"/>
    <w:rsid w:val="00437556"/>
    <w:rsid w:val="00437AAB"/>
    <w:rsid w:val="00441236"/>
    <w:rsid w:val="004413E2"/>
    <w:rsid w:val="00442B20"/>
    <w:rsid w:val="0044338E"/>
    <w:rsid w:val="00444D1F"/>
    <w:rsid w:val="00445680"/>
    <w:rsid w:val="00445837"/>
    <w:rsid w:val="00445BA0"/>
    <w:rsid w:val="00446335"/>
    <w:rsid w:val="00447036"/>
    <w:rsid w:val="004512D5"/>
    <w:rsid w:val="00451725"/>
    <w:rsid w:val="0045319E"/>
    <w:rsid w:val="00453C5B"/>
    <w:rsid w:val="00457309"/>
    <w:rsid w:val="00457C8F"/>
    <w:rsid w:val="00457CCA"/>
    <w:rsid w:val="0046039C"/>
    <w:rsid w:val="00461E22"/>
    <w:rsid w:val="00462277"/>
    <w:rsid w:val="0046240C"/>
    <w:rsid w:val="00463BC5"/>
    <w:rsid w:val="00464A27"/>
    <w:rsid w:val="00464EAA"/>
    <w:rsid w:val="00466252"/>
    <w:rsid w:val="00466416"/>
    <w:rsid w:val="004665B7"/>
    <w:rsid w:val="00466BB1"/>
    <w:rsid w:val="004679CC"/>
    <w:rsid w:val="00470DC6"/>
    <w:rsid w:val="0047354A"/>
    <w:rsid w:val="004737B6"/>
    <w:rsid w:val="00473832"/>
    <w:rsid w:val="004741AC"/>
    <w:rsid w:val="004746FA"/>
    <w:rsid w:val="00477124"/>
    <w:rsid w:val="00477208"/>
    <w:rsid w:val="004841EB"/>
    <w:rsid w:val="00484E0C"/>
    <w:rsid w:val="00490472"/>
    <w:rsid w:val="004911E9"/>
    <w:rsid w:val="00492EC8"/>
    <w:rsid w:val="004938E9"/>
    <w:rsid w:val="00494001"/>
    <w:rsid w:val="004947C7"/>
    <w:rsid w:val="00496AAE"/>
    <w:rsid w:val="004A05B4"/>
    <w:rsid w:val="004A0F33"/>
    <w:rsid w:val="004A228C"/>
    <w:rsid w:val="004A34B3"/>
    <w:rsid w:val="004A387A"/>
    <w:rsid w:val="004A6235"/>
    <w:rsid w:val="004A6958"/>
    <w:rsid w:val="004A71DE"/>
    <w:rsid w:val="004A7886"/>
    <w:rsid w:val="004B0D64"/>
    <w:rsid w:val="004B18BA"/>
    <w:rsid w:val="004B1C0F"/>
    <w:rsid w:val="004B2246"/>
    <w:rsid w:val="004B235B"/>
    <w:rsid w:val="004B2D47"/>
    <w:rsid w:val="004B3EF1"/>
    <w:rsid w:val="004C0CC2"/>
    <w:rsid w:val="004C31EB"/>
    <w:rsid w:val="004C4A6F"/>
    <w:rsid w:val="004C53EF"/>
    <w:rsid w:val="004C6CFF"/>
    <w:rsid w:val="004D15A3"/>
    <w:rsid w:val="004D2CFC"/>
    <w:rsid w:val="004D3310"/>
    <w:rsid w:val="004D36D5"/>
    <w:rsid w:val="004D5B37"/>
    <w:rsid w:val="004E0B6E"/>
    <w:rsid w:val="004E13C4"/>
    <w:rsid w:val="004E193B"/>
    <w:rsid w:val="004E3375"/>
    <w:rsid w:val="004E3C77"/>
    <w:rsid w:val="004E5D25"/>
    <w:rsid w:val="004E5DCC"/>
    <w:rsid w:val="004E716E"/>
    <w:rsid w:val="004E731F"/>
    <w:rsid w:val="004E75AE"/>
    <w:rsid w:val="004E7634"/>
    <w:rsid w:val="004F1131"/>
    <w:rsid w:val="004F3B72"/>
    <w:rsid w:val="004F3BFD"/>
    <w:rsid w:val="004F40F0"/>
    <w:rsid w:val="004F6039"/>
    <w:rsid w:val="005006CF"/>
    <w:rsid w:val="00503F77"/>
    <w:rsid w:val="005072A8"/>
    <w:rsid w:val="00511218"/>
    <w:rsid w:val="00511384"/>
    <w:rsid w:val="00512EF0"/>
    <w:rsid w:val="00513B3C"/>
    <w:rsid w:val="0051608F"/>
    <w:rsid w:val="005173E2"/>
    <w:rsid w:val="005175AB"/>
    <w:rsid w:val="00517676"/>
    <w:rsid w:val="00523E82"/>
    <w:rsid w:val="0052432B"/>
    <w:rsid w:val="00525698"/>
    <w:rsid w:val="00526F9C"/>
    <w:rsid w:val="005327D0"/>
    <w:rsid w:val="005338E1"/>
    <w:rsid w:val="00534969"/>
    <w:rsid w:val="0053577E"/>
    <w:rsid w:val="005363F1"/>
    <w:rsid w:val="00540872"/>
    <w:rsid w:val="005423DD"/>
    <w:rsid w:val="00544314"/>
    <w:rsid w:val="00546BD8"/>
    <w:rsid w:val="00547EB5"/>
    <w:rsid w:val="005519C9"/>
    <w:rsid w:val="00553AB7"/>
    <w:rsid w:val="005559B2"/>
    <w:rsid w:val="00555F9A"/>
    <w:rsid w:val="00556F3A"/>
    <w:rsid w:val="005577FC"/>
    <w:rsid w:val="00561AF5"/>
    <w:rsid w:val="00562D4D"/>
    <w:rsid w:val="00562DBF"/>
    <w:rsid w:val="00563984"/>
    <w:rsid w:val="00563B70"/>
    <w:rsid w:val="00565AB9"/>
    <w:rsid w:val="00565EAD"/>
    <w:rsid w:val="0056744C"/>
    <w:rsid w:val="00567BEE"/>
    <w:rsid w:val="00570632"/>
    <w:rsid w:val="005712C1"/>
    <w:rsid w:val="00571FE9"/>
    <w:rsid w:val="00572415"/>
    <w:rsid w:val="00572AB2"/>
    <w:rsid w:val="005731C8"/>
    <w:rsid w:val="00573A2A"/>
    <w:rsid w:val="00573C8B"/>
    <w:rsid w:val="005740B4"/>
    <w:rsid w:val="005747B4"/>
    <w:rsid w:val="00574E26"/>
    <w:rsid w:val="005751AD"/>
    <w:rsid w:val="00575C0B"/>
    <w:rsid w:val="00576026"/>
    <w:rsid w:val="00577980"/>
    <w:rsid w:val="00577C29"/>
    <w:rsid w:val="00580F00"/>
    <w:rsid w:val="00581B7D"/>
    <w:rsid w:val="00582426"/>
    <w:rsid w:val="00584278"/>
    <w:rsid w:val="0058429E"/>
    <w:rsid w:val="00585D57"/>
    <w:rsid w:val="00586952"/>
    <w:rsid w:val="00586DF4"/>
    <w:rsid w:val="00587F44"/>
    <w:rsid w:val="005902E6"/>
    <w:rsid w:val="00590776"/>
    <w:rsid w:val="00593C8D"/>
    <w:rsid w:val="0059452A"/>
    <w:rsid w:val="00596269"/>
    <w:rsid w:val="00597EF3"/>
    <w:rsid w:val="005A08CB"/>
    <w:rsid w:val="005A1D81"/>
    <w:rsid w:val="005A5308"/>
    <w:rsid w:val="005A7433"/>
    <w:rsid w:val="005A7629"/>
    <w:rsid w:val="005A7B41"/>
    <w:rsid w:val="005A7F2A"/>
    <w:rsid w:val="005B0053"/>
    <w:rsid w:val="005B48C2"/>
    <w:rsid w:val="005B53C6"/>
    <w:rsid w:val="005B53D5"/>
    <w:rsid w:val="005C24E7"/>
    <w:rsid w:val="005C2528"/>
    <w:rsid w:val="005C2CD2"/>
    <w:rsid w:val="005C30B1"/>
    <w:rsid w:val="005C47A4"/>
    <w:rsid w:val="005C481A"/>
    <w:rsid w:val="005C6757"/>
    <w:rsid w:val="005C6DB0"/>
    <w:rsid w:val="005C7AE9"/>
    <w:rsid w:val="005D0A42"/>
    <w:rsid w:val="005D37D7"/>
    <w:rsid w:val="005D4933"/>
    <w:rsid w:val="005D4F54"/>
    <w:rsid w:val="005D5EBE"/>
    <w:rsid w:val="005D6105"/>
    <w:rsid w:val="005D7674"/>
    <w:rsid w:val="005D7737"/>
    <w:rsid w:val="005E0F9D"/>
    <w:rsid w:val="005E1A22"/>
    <w:rsid w:val="005E2590"/>
    <w:rsid w:val="005E2C8D"/>
    <w:rsid w:val="005E3648"/>
    <w:rsid w:val="005E5D72"/>
    <w:rsid w:val="005E71A4"/>
    <w:rsid w:val="005E7252"/>
    <w:rsid w:val="005E7573"/>
    <w:rsid w:val="005F1180"/>
    <w:rsid w:val="005F1C0F"/>
    <w:rsid w:val="005F3467"/>
    <w:rsid w:val="005F35BB"/>
    <w:rsid w:val="005F48B0"/>
    <w:rsid w:val="005F5766"/>
    <w:rsid w:val="005F7915"/>
    <w:rsid w:val="005F7A3C"/>
    <w:rsid w:val="005F7B25"/>
    <w:rsid w:val="005F7D9F"/>
    <w:rsid w:val="006007F2"/>
    <w:rsid w:val="006014CD"/>
    <w:rsid w:val="00606E28"/>
    <w:rsid w:val="006074CE"/>
    <w:rsid w:val="006077A5"/>
    <w:rsid w:val="00607800"/>
    <w:rsid w:val="00611179"/>
    <w:rsid w:val="00613170"/>
    <w:rsid w:val="006140D1"/>
    <w:rsid w:val="00615336"/>
    <w:rsid w:val="0061560D"/>
    <w:rsid w:val="006161EF"/>
    <w:rsid w:val="00617350"/>
    <w:rsid w:val="00620334"/>
    <w:rsid w:val="006206DF"/>
    <w:rsid w:val="00624E8E"/>
    <w:rsid w:val="00624EF1"/>
    <w:rsid w:val="006265E2"/>
    <w:rsid w:val="00630D27"/>
    <w:rsid w:val="006324F0"/>
    <w:rsid w:val="0063346E"/>
    <w:rsid w:val="006357E9"/>
    <w:rsid w:val="00635F89"/>
    <w:rsid w:val="0063695E"/>
    <w:rsid w:val="00636FB8"/>
    <w:rsid w:val="00640064"/>
    <w:rsid w:val="00641C34"/>
    <w:rsid w:val="0064318F"/>
    <w:rsid w:val="00643DB4"/>
    <w:rsid w:val="00645E6D"/>
    <w:rsid w:val="00647CCB"/>
    <w:rsid w:val="00647D08"/>
    <w:rsid w:val="0065069D"/>
    <w:rsid w:val="00650B2A"/>
    <w:rsid w:val="0065339E"/>
    <w:rsid w:val="00653BFA"/>
    <w:rsid w:val="00653D60"/>
    <w:rsid w:val="00655AA1"/>
    <w:rsid w:val="00655D71"/>
    <w:rsid w:val="006578B5"/>
    <w:rsid w:val="006615BA"/>
    <w:rsid w:val="00662705"/>
    <w:rsid w:val="00662ADF"/>
    <w:rsid w:val="00662B66"/>
    <w:rsid w:val="006663BC"/>
    <w:rsid w:val="00666E66"/>
    <w:rsid w:val="006674B7"/>
    <w:rsid w:val="0067017D"/>
    <w:rsid w:val="0067095A"/>
    <w:rsid w:val="00670D89"/>
    <w:rsid w:val="006711A5"/>
    <w:rsid w:val="00671695"/>
    <w:rsid w:val="00673A7D"/>
    <w:rsid w:val="00674D26"/>
    <w:rsid w:val="006753F5"/>
    <w:rsid w:val="0067667A"/>
    <w:rsid w:val="0068079B"/>
    <w:rsid w:val="0068146A"/>
    <w:rsid w:val="00681A23"/>
    <w:rsid w:val="00681D0E"/>
    <w:rsid w:val="00682327"/>
    <w:rsid w:val="0068289F"/>
    <w:rsid w:val="00683186"/>
    <w:rsid w:val="006848D2"/>
    <w:rsid w:val="00684ABB"/>
    <w:rsid w:val="00687E6A"/>
    <w:rsid w:val="0069044B"/>
    <w:rsid w:val="006907C6"/>
    <w:rsid w:val="006936C0"/>
    <w:rsid w:val="00694719"/>
    <w:rsid w:val="0069500B"/>
    <w:rsid w:val="006951B4"/>
    <w:rsid w:val="00695355"/>
    <w:rsid w:val="00695C86"/>
    <w:rsid w:val="006966EC"/>
    <w:rsid w:val="0069732C"/>
    <w:rsid w:val="00697D31"/>
    <w:rsid w:val="00697DB0"/>
    <w:rsid w:val="006A0073"/>
    <w:rsid w:val="006A157C"/>
    <w:rsid w:val="006A296E"/>
    <w:rsid w:val="006A37F3"/>
    <w:rsid w:val="006A496F"/>
    <w:rsid w:val="006A6601"/>
    <w:rsid w:val="006A6F50"/>
    <w:rsid w:val="006A77A5"/>
    <w:rsid w:val="006A7F15"/>
    <w:rsid w:val="006B00E7"/>
    <w:rsid w:val="006B05D0"/>
    <w:rsid w:val="006B1B10"/>
    <w:rsid w:val="006B242B"/>
    <w:rsid w:val="006B27F6"/>
    <w:rsid w:val="006B3D7F"/>
    <w:rsid w:val="006B44D0"/>
    <w:rsid w:val="006B5B09"/>
    <w:rsid w:val="006B609C"/>
    <w:rsid w:val="006B693E"/>
    <w:rsid w:val="006B6B39"/>
    <w:rsid w:val="006B6DA9"/>
    <w:rsid w:val="006B6E8D"/>
    <w:rsid w:val="006B701B"/>
    <w:rsid w:val="006B7E5D"/>
    <w:rsid w:val="006C0C09"/>
    <w:rsid w:val="006C17F4"/>
    <w:rsid w:val="006C263C"/>
    <w:rsid w:val="006C2D81"/>
    <w:rsid w:val="006C4266"/>
    <w:rsid w:val="006C709A"/>
    <w:rsid w:val="006C7F3F"/>
    <w:rsid w:val="006D0A15"/>
    <w:rsid w:val="006D14F4"/>
    <w:rsid w:val="006D2321"/>
    <w:rsid w:val="006D3C6E"/>
    <w:rsid w:val="006D4E79"/>
    <w:rsid w:val="006D4E81"/>
    <w:rsid w:val="006D64D0"/>
    <w:rsid w:val="006E5232"/>
    <w:rsid w:val="006E548E"/>
    <w:rsid w:val="006E6B05"/>
    <w:rsid w:val="006E724C"/>
    <w:rsid w:val="006F09EB"/>
    <w:rsid w:val="006F13E4"/>
    <w:rsid w:val="006F16C4"/>
    <w:rsid w:val="006F28CF"/>
    <w:rsid w:val="006F37ED"/>
    <w:rsid w:val="006F52BF"/>
    <w:rsid w:val="006F5574"/>
    <w:rsid w:val="006F6325"/>
    <w:rsid w:val="006F6336"/>
    <w:rsid w:val="006F722A"/>
    <w:rsid w:val="006F72C4"/>
    <w:rsid w:val="006F7A12"/>
    <w:rsid w:val="007005DD"/>
    <w:rsid w:val="00702695"/>
    <w:rsid w:val="0070318A"/>
    <w:rsid w:val="00703994"/>
    <w:rsid w:val="00705249"/>
    <w:rsid w:val="0070681C"/>
    <w:rsid w:val="00706CA3"/>
    <w:rsid w:val="007071DC"/>
    <w:rsid w:val="00707D8F"/>
    <w:rsid w:val="0071021C"/>
    <w:rsid w:val="0071023A"/>
    <w:rsid w:val="00710536"/>
    <w:rsid w:val="0071065C"/>
    <w:rsid w:val="00710FB5"/>
    <w:rsid w:val="00710FC3"/>
    <w:rsid w:val="00711896"/>
    <w:rsid w:val="0071198D"/>
    <w:rsid w:val="00712904"/>
    <w:rsid w:val="007129DC"/>
    <w:rsid w:val="00713AFE"/>
    <w:rsid w:val="007147B3"/>
    <w:rsid w:val="00714CFE"/>
    <w:rsid w:val="0071578B"/>
    <w:rsid w:val="007167D1"/>
    <w:rsid w:val="00716C7E"/>
    <w:rsid w:val="007172F4"/>
    <w:rsid w:val="00720FF6"/>
    <w:rsid w:val="00721419"/>
    <w:rsid w:val="007222C1"/>
    <w:rsid w:val="00726BDD"/>
    <w:rsid w:val="007319F4"/>
    <w:rsid w:val="00732B0E"/>
    <w:rsid w:val="0073336A"/>
    <w:rsid w:val="0073450E"/>
    <w:rsid w:val="00734906"/>
    <w:rsid w:val="007375EB"/>
    <w:rsid w:val="00737B15"/>
    <w:rsid w:val="0074045E"/>
    <w:rsid w:val="00740E2F"/>
    <w:rsid w:val="007429AB"/>
    <w:rsid w:val="00743816"/>
    <w:rsid w:val="00745ED5"/>
    <w:rsid w:val="00750D5C"/>
    <w:rsid w:val="007531DC"/>
    <w:rsid w:val="007536EF"/>
    <w:rsid w:val="007559E0"/>
    <w:rsid w:val="00755D4F"/>
    <w:rsid w:val="00755DB4"/>
    <w:rsid w:val="0075688D"/>
    <w:rsid w:val="00756933"/>
    <w:rsid w:val="00756DEE"/>
    <w:rsid w:val="00760999"/>
    <w:rsid w:val="007611AE"/>
    <w:rsid w:val="0076271C"/>
    <w:rsid w:val="00763704"/>
    <w:rsid w:val="00764E79"/>
    <w:rsid w:val="00766C13"/>
    <w:rsid w:val="00766C55"/>
    <w:rsid w:val="007700EE"/>
    <w:rsid w:val="007703C1"/>
    <w:rsid w:val="00770860"/>
    <w:rsid w:val="0077133D"/>
    <w:rsid w:val="00772B6B"/>
    <w:rsid w:val="007739FE"/>
    <w:rsid w:val="00774B5D"/>
    <w:rsid w:val="00775228"/>
    <w:rsid w:val="0077543A"/>
    <w:rsid w:val="00775D88"/>
    <w:rsid w:val="00780774"/>
    <w:rsid w:val="00781833"/>
    <w:rsid w:val="00783A1B"/>
    <w:rsid w:val="00783DFB"/>
    <w:rsid w:val="007842DA"/>
    <w:rsid w:val="0078701A"/>
    <w:rsid w:val="007871DE"/>
    <w:rsid w:val="00787318"/>
    <w:rsid w:val="007873B2"/>
    <w:rsid w:val="00787AA9"/>
    <w:rsid w:val="0079068D"/>
    <w:rsid w:val="007906C4"/>
    <w:rsid w:val="00790C90"/>
    <w:rsid w:val="00790DD4"/>
    <w:rsid w:val="007932CA"/>
    <w:rsid w:val="0079422A"/>
    <w:rsid w:val="00795B97"/>
    <w:rsid w:val="00795C6D"/>
    <w:rsid w:val="00796F6E"/>
    <w:rsid w:val="007975AD"/>
    <w:rsid w:val="00797AB8"/>
    <w:rsid w:val="007A140C"/>
    <w:rsid w:val="007A3C92"/>
    <w:rsid w:val="007A7E27"/>
    <w:rsid w:val="007B1DF0"/>
    <w:rsid w:val="007B26DE"/>
    <w:rsid w:val="007B454E"/>
    <w:rsid w:val="007B4FB7"/>
    <w:rsid w:val="007B61CC"/>
    <w:rsid w:val="007B6534"/>
    <w:rsid w:val="007B7DD7"/>
    <w:rsid w:val="007C04B6"/>
    <w:rsid w:val="007C0FF5"/>
    <w:rsid w:val="007C28A5"/>
    <w:rsid w:val="007C5755"/>
    <w:rsid w:val="007C6131"/>
    <w:rsid w:val="007C7490"/>
    <w:rsid w:val="007D07CA"/>
    <w:rsid w:val="007D130F"/>
    <w:rsid w:val="007D17F9"/>
    <w:rsid w:val="007D1C24"/>
    <w:rsid w:val="007D1F26"/>
    <w:rsid w:val="007D2A39"/>
    <w:rsid w:val="007D2BFE"/>
    <w:rsid w:val="007D3593"/>
    <w:rsid w:val="007D4232"/>
    <w:rsid w:val="007D4958"/>
    <w:rsid w:val="007D63A0"/>
    <w:rsid w:val="007D6D0B"/>
    <w:rsid w:val="007E0074"/>
    <w:rsid w:val="007E02BA"/>
    <w:rsid w:val="007E2D71"/>
    <w:rsid w:val="007E39AB"/>
    <w:rsid w:val="007E5D7B"/>
    <w:rsid w:val="007E5F98"/>
    <w:rsid w:val="007E643A"/>
    <w:rsid w:val="007E7276"/>
    <w:rsid w:val="007E76F5"/>
    <w:rsid w:val="007F1A76"/>
    <w:rsid w:val="007F1C55"/>
    <w:rsid w:val="007F1D43"/>
    <w:rsid w:val="007F1EF5"/>
    <w:rsid w:val="007F459D"/>
    <w:rsid w:val="007F5319"/>
    <w:rsid w:val="007F60E5"/>
    <w:rsid w:val="007F6A56"/>
    <w:rsid w:val="007F6E2C"/>
    <w:rsid w:val="007F7E4C"/>
    <w:rsid w:val="00802666"/>
    <w:rsid w:val="00802D6F"/>
    <w:rsid w:val="00803135"/>
    <w:rsid w:val="00804238"/>
    <w:rsid w:val="00804472"/>
    <w:rsid w:val="00810E8B"/>
    <w:rsid w:val="00810F68"/>
    <w:rsid w:val="0081294A"/>
    <w:rsid w:val="008140AF"/>
    <w:rsid w:val="00815266"/>
    <w:rsid w:val="0082046E"/>
    <w:rsid w:val="00820CF6"/>
    <w:rsid w:val="00822103"/>
    <w:rsid w:val="008226CC"/>
    <w:rsid w:val="00822963"/>
    <w:rsid w:val="00823048"/>
    <w:rsid w:val="008238E8"/>
    <w:rsid w:val="008264B9"/>
    <w:rsid w:val="00826593"/>
    <w:rsid w:val="00826C90"/>
    <w:rsid w:val="00830C60"/>
    <w:rsid w:val="00832B97"/>
    <w:rsid w:val="008338DB"/>
    <w:rsid w:val="00833EEB"/>
    <w:rsid w:val="00835501"/>
    <w:rsid w:val="0083611B"/>
    <w:rsid w:val="008379B1"/>
    <w:rsid w:val="00837D1C"/>
    <w:rsid w:val="00837EA0"/>
    <w:rsid w:val="00841A70"/>
    <w:rsid w:val="00841B8C"/>
    <w:rsid w:val="00843D5E"/>
    <w:rsid w:val="00844E4F"/>
    <w:rsid w:val="00846C29"/>
    <w:rsid w:val="0085064E"/>
    <w:rsid w:val="0085174E"/>
    <w:rsid w:val="008521B8"/>
    <w:rsid w:val="00854C6C"/>
    <w:rsid w:val="00861187"/>
    <w:rsid w:val="00861A23"/>
    <w:rsid w:val="008622E8"/>
    <w:rsid w:val="0086537F"/>
    <w:rsid w:val="00867754"/>
    <w:rsid w:val="00867FE8"/>
    <w:rsid w:val="0087149D"/>
    <w:rsid w:val="00872C93"/>
    <w:rsid w:val="00874A2C"/>
    <w:rsid w:val="0087606A"/>
    <w:rsid w:val="008802CB"/>
    <w:rsid w:val="00880D5D"/>
    <w:rsid w:val="008833A4"/>
    <w:rsid w:val="00883508"/>
    <w:rsid w:val="008836FD"/>
    <w:rsid w:val="008840D0"/>
    <w:rsid w:val="0088428D"/>
    <w:rsid w:val="008847A2"/>
    <w:rsid w:val="00884E52"/>
    <w:rsid w:val="00886277"/>
    <w:rsid w:val="008879BB"/>
    <w:rsid w:val="008900D4"/>
    <w:rsid w:val="0089056C"/>
    <w:rsid w:val="0089080F"/>
    <w:rsid w:val="00893580"/>
    <w:rsid w:val="00895CAC"/>
    <w:rsid w:val="008969AA"/>
    <w:rsid w:val="008A0F41"/>
    <w:rsid w:val="008A0F5F"/>
    <w:rsid w:val="008A18E7"/>
    <w:rsid w:val="008A3F70"/>
    <w:rsid w:val="008A48AE"/>
    <w:rsid w:val="008A4DEE"/>
    <w:rsid w:val="008A537A"/>
    <w:rsid w:val="008B1BF0"/>
    <w:rsid w:val="008B1C1D"/>
    <w:rsid w:val="008B2686"/>
    <w:rsid w:val="008B3C95"/>
    <w:rsid w:val="008B4112"/>
    <w:rsid w:val="008B4752"/>
    <w:rsid w:val="008C03B1"/>
    <w:rsid w:val="008C0554"/>
    <w:rsid w:val="008C18AD"/>
    <w:rsid w:val="008C2015"/>
    <w:rsid w:val="008C28B3"/>
    <w:rsid w:val="008C2BBC"/>
    <w:rsid w:val="008C4CE9"/>
    <w:rsid w:val="008C4E1B"/>
    <w:rsid w:val="008C5142"/>
    <w:rsid w:val="008C63FE"/>
    <w:rsid w:val="008C6D46"/>
    <w:rsid w:val="008C6FEA"/>
    <w:rsid w:val="008D2698"/>
    <w:rsid w:val="008D30E0"/>
    <w:rsid w:val="008D3132"/>
    <w:rsid w:val="008D3C77"/>
    <w:rsid w:val="008D5972"/>
    <w:rsid w:val="008D678A"/>
    <w:rsid w:val="008D69C5"/>
    <w:rsid w:val="008D6DF6"/>
    <w:rsid w:val="008D7640"/>
    <w:rsid w:val="008E09CE"/>
    <w:rsid w:val="008E0B0C"/>
    <w:rsid w:val="008E1AA0"/>
    <w:rsid w:val="008E4048"/>
    <w:rsid w:val="008E5D12"/>
    <w:rsid w:val="008E5D80"/>
    <w:rsid w:val="008F17F1"/>
    <w:rsid w:val="008F1DEF"/>
    <w:rsid w:val="008F22BA"/>
    <w:rsid w:val="008F22CC"/>
    <w:rsid w:val="008F22F2"/>
    <w:rsid w:val="008F24D6"/>
    <w:rsid w:val="008F3155"/>
    <w:rsid w:val="008F3596"/>
    <w:rsid w:val="008F4315"/>
    <w:rsid w:val="008F47FD"/>
    <w:rsid w:val="008F4E62"/>
    <w:rsid w:val="008F5FFE"/>
    <w:rsid w:val="008F69C8"/>
    <w:rsid w:val="008F717C"/>
    <w:rsid w:val="008F79BC"/>
    <w:rsid w:val="00900AEE"/>
    <w:rsid w:val="00901415"/>
    <w:rsid w:val="00902652"/>
    <w:rsid w:val="00902991"/>
    <w:rsid w:val="009044B8"/>
    <w:rsid w:val="0090528D"/>
    <w:rsid w:val="00905D82"/>
    <w:rsid w:val="0090788C"/>
    <w:rsid w:val="00907C21"/>
    <w:rsid w:val="0091063C"/>
    <w:rsid w:val="00910BD8"/>
    <w:rsid w:val="0091133B"/>
    <w:rsid w:val="009135F3"/>
    <w:rsid w:val="00913E32"/>
    <w:rsid w:val="00914389"/>
    <w:rsid w:val="00914E19"/>
    <w:rsid w:val="00915229"/>
    <w:rsid w:val="00920AA1"/>
    <w:rsid w:val="00922E45"/>
    <w:rsid w:val="009232EA"/>
    <w:rsid w:val="0092343F"/>
    <w:rsid w:val="0092515F"/>
    <w:rsid w:val="0092627D"/>
    <w:rsid w:val="009271B0"/>
    <w:rsid w:val="0092742B"/>
    <w:rsid w:val="00927C1E"/>
    <w:rsid w:val="009308CA"/>
    <w:rsid w:val="00931933"/>
    <w:rsid w:val="00932206"/>
    <w:rsid w:val="00933BA4"/>
    <w:rsid w:val="009347C4"/>
    <w:rsid w:val="009350A8"/>
    <w:rsid w:val="009351E4"/>
    <w:rsid w:val="009358F4"/>
    <w:rsid w:val="00937AD4"/>
    <w:rsid w:val="009404E5"/>
    <w:rsid w:val="00940C45"/>
    <w:rsid w:val="0094311F"/>
    <w:rsid w:val="0094378F"/>
    <w:rsid w:val="00943952"/>
    <w:rsid w:val="009445E1"/>
    <w:rsid w:val="0094480E"/>
    <w:rsid w:val="00944B03"/>
    <w:rsid w:val="009452F0"/>
    <w:rsid w:val="0094564F"/>
    <w:rsid w:val="00951BB8"/>
    <w:rsid w:val="00955945"/>
    <w:rsid w:val="00955E02"/>
    <w:rsid w:val="009560EC"/>
    <w:rsid w:val="00956183"/>
    <w:rsid w:val="00956955"/>
    <w:rsid w:val="009607EF"/>
    <w:rsid w:val="00961153"/>
    <w:rsid w:val="009634F9"/>
    <w:rsid w:val="009635BE"/>
    <w:rsid w:val="00965418"/>
    <w:rsid w:val="00966516"/>
    <w:rsid w:val="00966F81"/>
    <w:rsid w:val="0097064F"/>
    <w:rsid w:val="0097123D"/>
    <w:rsid w:val="00971D0A"/>
    <w:rsid w:val="00971D0C"/>
    <w:rsid w:val="009727CC"/>
    <w:rsid w:val="009750A7"/>
    <w:rsid w:val="009759C5"/>
    <w:rsid w:val="0097660B"/>
    <w:rsid w:val="009768A2"/>
    <w:rsid w:val="0097793F"/>
    <w:rsid w:val="009800E7"/>
    <w:rsid w:val="00980CE7"/>
    <w:rsid w:val="00981BF9"/>
    <w:rsid w:val="00982F37"/>
    <w:rsid w:val="00984062"/>
    <w:rsid w:val="00984B55"/>
    <w:rsid w:val="009861B7"/>
    <w:rsid w:val="00986EF4"/>
    <w:rsid w:val="00987395"/>
    <w:rsid w:val="0099176D"/>
    <w:rsid w:val="00991C2C"/>
    <w:rsid w:val="0099324B"/>
    <w:rsid w:val="009936C3"/>
    <w:rsid w:val="00993D7C"/>
    <w:rsid w:val="009947A4"/>
    <w:rsid w:val="009948CF"/>
    <w:rsid w:val="00994AB0"/>
    <w:rsid w:val="009960F6"/>
    <w:rsid w:val="00997864"/>
    <w:rsid w:val="009A0652"/>
    <w:rsid w:val="009A1CFA"/>
    <w:rsid w:val="009A372A"/>
    <w:rsid w:val="009A448F"/>
    <w:rsid w:val="009A6D8F"/>
    <w:rsid w:val="009A73C3"/>
    <w:rsid w:val="009B03E0"/>
    <w:rsid w:val="009B42BB"/>
    <w:rsid w:val="009B57CE"/>
    <w:rsid w:val="009B6D12"/>
    <w:rsid w:val="009B6F36"/>
    <w:rsid w:val="009B7496"/>
    <w:rsid w:val="009B7EBE"/>
    <w:rsid w:val="009C01C6"/>
    <w:rsid w:val="009C033F"/>
    <w:rsid w:val="009C0B59"/>
    <w:rsid w:val="009C256E"/>
    <w:rsid w:val="009C2A83"/>
    <w:rsid w:val="009C2B5D"/>
    <w:rsid w:val="009C34F1"/>
    <w:rsid w:val="009C3813"/>
    <w:rsid w:val="009C391D"/>
    <w:rsid w:val="009C4122"/>
    <w:rsid w:val="009C4A01"/>
    <w:rsid w:val="009C4B64"/>
    <w:rsid w:val="009C5354"/>
    <w:rsid w:val="009D09B5"/>
    <w:rsid w:val="009D3352"/>
    <w:rsid w:val="009D35BD"/>
    <w:rsid w:val="009D3D94"/>
    <w:rsid w:val="009D4B3F"/>
    <w:rsid w:val="009D4BBF"/>
    <w:rsid w:val="009D68E9"/>
    <w:rsid w:val="009D7188"/>
    <w:rsid w:val="009D7DBF"/>
    <w:rsid w:val="009D7FE1"/>
    <w:rsid w:val="009E05E9"/>
    <w:rsid w:val="009E3448"/>
    <w:rsid w:val="009E41D2"/>
    <w:rsid w:val="009E42A2"/>
    <w:rsid w:val="009E43FB"/>
    <w:rsid w:val="009E69E7"/>
    <w:rsid w:val="009E79A8"/>
    <w:rsid w:val="009E7EA2"/>
    <w:rsid w:val="009F2005"/>
    <w:rsid w:val="009F2854"/>
    <w:rsid w:val="009F3201"/>
    <w:rsid w:val="009F3924"/>
    <w:rsid w:val="009F50C4"/>
    <w:rsid w:val="009F5D2F"/>
    <w:rsid w:val="009F6273"/>
    <w:rsid w:val="009F6B9D"/>
    <w:rsid w:val="009F72B8"/>
    <w:rsid w:val="009F7AA8"/>
    <w:rsid w:val="00A02CCE"/>
    <w:rsid w:val="00A035E0"/>
    <w:rsid w:val="00A04159"/>
    <w:rsid w:val="00A04330"/>
    <w:rsid w:val="00A05EAC"/>
    <w:rsid w:val="00A0639B"/>
    <w:rsid w:val="00A06D0A"/>
    <w:rsid w:val="00A0723A"/>
    <w:rsid w:val="00A07C2D"/>
    <w:rsid w:val="00A10C69"/>
    <w:rsid w:val="00A10CA1"/>
    <w:rsid w:val="00A12F7A"/>
    <w:rsid w:val="00A1738F"/>
    <w:rsid w:val="00A20127"/>
    <w:rsid w:val="00A24886"/>
    <w:rsid w:val="00A24F9D"/>
    <w:rsid w:val="00A2753F"/>
    <w:rsid w:val="00A27D4A"/>
    <w:rsid w:val="00A31615"/>
    <w:rsid w:val="00A316CE"/>
    <w:rsid w:val="00A332E9"/>
    <w:rsid w:val="00A33630"/>
    <w:rsid w:val="00A3478F"/>
    <w:rsid w:val="00A3569A"/>
    <w:rsid w:val="00A37C73"/>
    <w:rsid w:val="00A40952"/>
    <w:rsid w:val="00A410DC"/>
    <w:rsid w:val="00A41AEC"/>
    <w:rsid w:val="00A46842"/>
    <w:rsid w:val="00A51B10"/>
    <w:rsid w:val="00A5228C"/>
    <w:rsid w:val="00A529AE"/>
    <w:rsid w:val="00A53DAF"/>
    <w:rsid w:val="00A55CDE"/>
    <w:rsid w:val="00A5710E"/>
    <w:rsid w:val="00A6229A"/>
    <w:rsid w:val="00A642BA"/>
    <w:rsid w:val="00A66432"/>
    <w:rsid w:val="00A66DE4"/>
    <w:rsid w:val="00A7035A"/>
    <w:rsid w:val="00A70C05"/>
    <w:rsid w:val="00A713FF"/>
    <w:rsid w:val="00A722FD"/>
    <w:rsid w:val="00A7279F"/>
    <w:rsid w:val="00A7664E"/>
    <w:rsid w:val="00A77CE2"/>
    <w:rsid w:val="00A8164D"/>
    <w:rsid w:val="00A8248A"/>
    <w:rsid w:val="00A83907"/>
    <w:rsid w:val="00A83D7A"/>
    <w:rsid w:val="00A842C6"/>
    <w:rsid w:val="00A861CB"/>
    <w:rsid w:val="00A865FF"/>
    <w:rsid w:val="00A86C16"/>
    <w:rsid w:val="00A876F5"/>
    <w:rsid w:val="00A912E7"/>
    <w:rsid w:val="00A91AD6"/>
    <w:rsid w:val="00A94274"/>
    <w:rsid w:val="00A944FE"/>
    <w:rsid w:val="00A9543A"/>
    <w:rsid w:val="00A962A3"/>
    <w:rsid w:val="00A96886"/>
    <w:rsid w:val="00AA12BB"/>
    <w:rsid w:val="00AA13C2"/>
    <w:rsid w:val="00AA52E3"/>
    <w:rsid w:val="00AA74ED"/>
    <w:rsid w:val="00AB28C7"/>
    <w:rsid w:val="00AB293D"/>
    <w:rsid w:val="00AB4069"/>
    <w:rsid w:val="00AB4D9C"/>
    <w:rsid w:val="00AB54A9"/>
    <w:rsid w:val="00AB6155"/>
    <w:rsid w:val="00AB6830"/>
    <w:rsid w:val="00AB761B"/>
    <w:rsid w:val="00AC0632"/>
    <w:rsid w:val="00AC06BF"/>
    <w:rsid w:val="00AC0700"/>
    <w:rsid w:val="00AC08EE"/>
    <w:rsid w:val="00AC4513"/>
    <w:rsid w:val="00AC5875"/>
    <w:rsid w:val="00AC5D0D"/>
    <w:rsid w:val="00AD134B"/>
    <w:rsid w:val="00AD1643"/>
    <w:rsid w:val="00AD32D3"/>
    <w:rsid w:val="00AD3E72"/>
    <w:rsid w:val="00AD44BE"/>
    <w:rsid w:val="00AD616D"/>
    <w:rsid w:val="00AD7A3D"/>
    <w:rsid w:val="00AE0352"/>
    <w:rsid w:val="00AE16B3"/>
    <w:rsid w:val="00AE20D6"/>
    <w:rsid w:val="00AE2840"/>
    <w:rsid w:val="00AE2B1F"/>
    <w:rsid w:val="00AE2DE4"/>
    <w:rsid w:val="00AE3121"/>
    <w:rsid w:val="00AE32CC"/>
    <w:rsid w:val="00AE363E"/>
    <w:rsid w:val="00AE50B2"/>
    <w:rsid w:val="00AE53B0"/>
    <w:rsid w:val="00AE5F4D"/>
    <w:rsid w:val="00AE7B29"/>
    <w:rsid w:val="00AE7CEB"/>
    <w:rsid w:val="00AF09CB"/>
    <w:rsid w:val="00AF22CB"/>
    <w:rsid w:val="00AF3DE1"/>
    <w:rsid w:val="00AF4396"/>
    <w:rsid w:val="00AF47E8"/>
    <w:rsid w:val="00AF4D7C"/>
    <w:rsid w:val="00AF61AC"/>
    <w:rsid w:val="00AF7AED"/>
    <w:rsid w:val="00B03034"/>
    <w:rsid w:val="00B043D3"/>
    <w:rsid w:val="00B10374"/>
    <w:rsid w:val="00B10CBA"/>
    <w:rsid w:val="00B117EB"/>
    <w:rsid w:val="00B130A8"/>
    <w:rsid w:val="00B1534A"/>
    <w:rsid w:val="00B15818"/>
    <w:rsid w:val="00B179BF"/>
    <w:rsid w:val="00B17CC2"/>
    <w:rsid w:val="00B21A49"/>
    <w:rsid w:val="00B21BF3"/>
    <w:rsid w:val="00B22E41"/>
    <w:rsid w:val="00B23C12"/>
    <w:rsid w:val="00B24B55"/>
    <w:rsid w:val="00B24CAF"/>
    <w:rsid w:val="00B253B2"/>
    <w:rsid w:val="00B27655"/>
    <w:rsid w:val="00B30445"/>
    <w:rsid w:val="00B30DC0"/>
    <w:rsid w:val="00B31050"/>
    <w:rsid w:val="00B315AE"/>
    <w:rsid w:val="00B3213D"/>
    <w:rsid w:val="00B334F4"/>
    <w:rsid w:val="00B3367B"/>
    <w:rsid w:val="00B40565"/>
    <w:rsid w:val="00B41183"/>
    <w:rsid w:val="00B41471"/>
    <w:rsid w:val="00B41ACE"/>
    <w:rsid w:val="00B42A24"/>
    <w:rsid w:val="00B433A1"/>
    <w:rsid w:val="00B435B6"/>
    <w:rsid w:val="00B437A1"/>
    <w:rsid w:val="00B44828"/>
    <w:rsid w:val="00B46228"/>
    <w:rsid w:val="00B4664F"/>
    <w:rsid w:val="00B474FB"/>
    <w:rsid w:val="00B52380"/>
    <w:rsid w:val="00B55396"/>
    <w:rsid w:val="00B56587"/>
    <w:rsid w:val="00B6000C"/>
    <w:rsid w:val="00B602B0"/>
    <w:rsid w:val="00B603D4"/>
    <w:rsid w:val="00B618CA"/>
    <w:rsid w:val="00B61986"/>
    <w:rsid w:val="00B61F2D"/>
    <w:rsid w:val="00B62474"/>
    <w:rsid w:val="00B62EFD"/>
    <w:rsid w:val="00B646F2"/>
    <w:rsid w:val="00B66343"/>
    <w:rsid w:val="00B71724"/>
    <w:rsid w:val="00B71F9A"/>
    <w:rsid w:val="00B72F53"/>
    <w:rsid w:val="00B73E85"/>
    <w:rsid w:val="00B76721"/>
    <w:rsid w:val="00B77BB4"/>
    <w:rsid w:val="00B80096"/>
    <w:rsid w:val="00B807F7"/>
    <w:rsid w:val="00B80D20"/>
    <w:rsid w:val="00B81078"/>
    <w:rsid w:val="00B82289"/>
    <w:rsid w:val="00B82DE4"/>
    <w:rsid w:val="00B84CDA"/>
    <w:rsid w:val="00B84F94"/>
    <w:rsid w:val="00B85534"/>
    <w:rsid w:val="00B855E6"/>
    <w:rsid w:val="00B86AE8"/>
    <w:rsid w:val="00B91CF3"/>
    <w:rsid w:val="00B92044"/>
    <w:rsid w:val="00B92DC7"/>
    <w:rsid w:val="00B931CF"/>
    <w:rsid w:val="00B94DA9"/>
    <w:rsid w:val="00B962F5"/>
    <w:rsid w:val="00B963DF"/>
    <w:rsid w:val="00BA05B1"/>
    <w:rsid w:val="00BA0766"/>
    <w:rsid w:val="00BA080F"/>
    <w:rsid w:val="00BA13B4"/>
    <w:rsid w:val="00BA26D9"/>
    <w:rsid w:val="00BA28CA"/>
    <w:rsid w:val="00BA392E"/>
    <w:rsid w:val="00BA6B28"/>
    <w:rsid w:val="00BA7910"/>
    <w:rsid w:val="00BA7A68"/>
    <w:rsid w:val="00BB12C7"/>
    <w:rsid w:val="00BB25CB"/>
    <w:rsid w:val="00BB2603"/>
    <w:rsid w:val="00BB2D85"/>
    <w:rsid w:val="00BB3785"/>
    <w:rsid w:val="00BB59A3"/>
    <w:rsid w:val="00BB741B"/>
    <w:rsid w:val="00BB7799"/>
    <w:rsid w:val="00BB7FBE"/>
    <w:rsid w:val="00BC0505"/>
    <w:rsid w:val="00BC13DA"/>
    <w:rsid w:val="00BC1A6B"/>
    <w:rsid w:val="00BC3D7C"/>
    <w:rsid w:val="00BC4663"/>
    <w:rsid w:val="00BC5B71"/>
    <w:rsid w:val="00BC6011"/>
    <w:rsid w:val="00BC7416"/>
    <w:rsid w:val="00BD2801"/>
    <w:rsid w:val="00BD3ACE"/>
    <w:rsid w:val="00BD4710"/>
    <w:rsid w:val="00BD5796"/>
    <w:rsid w:val="00BD7A83"/>
    <w:rsid w:val="00BE013C"/>
    <w:rsid w:val="00BE0304"/>
    <w:rsid w:val="00BE3B7C"/>
    <w:rsid w:val="00BE6B1E"/>
    <w:rsid w:val="00BE7452"/>
    <w:rsid w:val="00BF19AD"/>
    <w:rsid w:val="00BF261C"/>
    <w:rsid w:val="00BF2AAD"/>
    <w:rsid w:val="00BF783E"/>
    <w:rsid w:val="00C01664"/>
    <w:rsid w:val="00C01C59"/>
    <w:rsid w:val="00C02552"/>
    <w:rsid w:val="00C02C00"/>
    <w:rsid w:val="00C059D7"/>
    <w:rsid w:val="00C06AA0"/>
    <w:rsid w:val="00C07345"/>
    <w:rsid w:val="00C07412"/>
    <w:rsid w:val="00C10479"/>
    <w:rsid w:val="00C14674"/>
    <w:rsid w:val="00C171AF"/>
    <w:rsid w:val="00C17BC6"/>
    <w:rsid w:val="00C17EDE"/>
    <w:rsid w:val="00C20BBE"/>
    <w:rsid w:val="00C21030"/>
    <w:rsid w:val="00C243F4"/>
    <w:rsid w:val="00C25010"/>
    <w:rsid w:val="00C254DA"/>
    <w:rsid w:val="00C25D43"/>
    <w:rsid w:val="00C32001"/>
    <w:rsid w:val="00C325A2"/>
    <w:rsid w:val="00C326F5"/>
    <w:rsid w:val="00C33FEC"/>
    <w:rsid w:val="00C4183A"/>
    <w:rsid w:val="00C42274"/>
    <w:rsid w:val="00C431FF"/>
    <w:rsid w:val="00C43DCC"/>
    <w:rsid w:val="00C4613D"/>
    <w:rsid w:val="00C47502"/>
    <w:rsid w:val="00C47E7F"/>
    <w:rsid w:val="00C5032E"/>
    <w:rsid w:val="00C50D02"/>
    <w:rsid w:val="00C53491"/>
    <w:rsid w:val="00C53F20"/>
    <w:rsid w:val="00C549E4"/>
    <w:rsid w:val="00C568DD"/>
    <w:rsid w:val="00C57D32"/>
    <w:rsid w:val="00C61786"/>
    <w:rsid w:val="00C6219B"/>
    <w:rsid w:val="00C622DB"/>
    <w:rsid w:val="00C635FE"/>
    <w:rsid w:val="00C64132"/>
    <w:rsid w:val="00C65524"/>
    <w:rsid w:val="00C655A0"/>
    <w:rsid w:val="00C6601B"/>
    <w:rsid w:val="00C66022"/>
    <w:rsid w:val="00C66744"/>
    <w:rsid w:val="00C6684B"/>
    <w:rsid w:val="00C67368"/>
    <w:rsid w:val="00C70CDB"/>
    <w:rsid w:val="00C71AB3"/>
    <w:rsid w:val="00C71B46"/>
    <w:rsid w:val="00C72F5C"/>
    <w:rsid w:val="00C7345F"/>
    <w:rsid w:val="00C74742"/>
    <w:rsid w:val="00C74C20"/>
    <w:rsid w:val="00C759EC"/>
    <w:rsid w:val="00C76286"/>
    <w:rsid w:val="00C7678C"/>
    <w:rsid w:val="00C767DE"/>
    <w:rsid w:val="00C80E49"/>
    <w:rsid w:val="00C80E75"/>
    <w:rsid w:val="00C82166"/>
    <w:rsid w:val="00C832FE"/>
    <w:rsid w:val="00C83986"/>
    <w:rsid w:val="00C84354"/>
    <w:rsid w:val="00C852F9"/>
    <w:rsid w:val="00C863D3"/>
    <w:rsid w:val="00C86B91"/>
    <w:rsid w:val="00C9038D"/>
    <w:rsid w:val="00C908FD"/>
    <w:rsid w:val="00C93CAA"/>
    <w:rsid w:val="00C93D5C"/>
    <w:rsid w:val="00C952AC"/>
    <w:rsid w:val="00C96D12"/>
    <w:rsid w:val="00C977CA"/>
    <w:rsid w:val="00C97DAC"/>
    <w:rsid w:val="00CA089B"/>
    <w:rsid w:val="00CA0B37"/>
    <w:rsid w:val="00CA2B5A"/>
    <w:rsid w:val="00CA3EFF"/>
    <w:rsid w:val="00CA4AB6"/>
    <w:rsid w:val="00CA4EBC"/>
    <w:rsid w:val="00CA54F9"/>
    <w:rsid w:val="00CB14C1"/>
    <w:rsid w:val="00CB1903"/>
    <w:rsid w:val="00CB1995"/>
    <w:rsid w:val="00CB2988"/>
    <w:rsid w:val="00CB397D"/>
    <w:rsid w:val="00CB54F0"/>
    <w:rsid w:val="00CB632E"/>
    <w:rsid w:val="00CB6B4A"/>
    <w:rsid w:val="00CC00D6"/>
    <w:rsid w:val="00CC0BDB"/>
    <w:rsid w:val="00CC2C39"/>
    <w:rsid w:val="00CC3BD0"/>
    <w:rsid w:val="00CC3F35"/>
    <w:rsid w:val="00CC40F3"/>
    <w:rsid w:val="00CC4857"/>
    <w:rsid w:val="00CC4919"/>
    <w:rsid w:val="00CC67C4"/>
    <w:rsid w:val="00CC7C1A"/>
    <w:rsid w:val="00CC7E08"/>
    <w:rsid w:val="00CD276A"/>
    <w:rsid w:val="00CD2C9A"/>
    <w:rsid w:val="00CD2D1B"/>
    <w:rsid w:val="00CD45A8"/>
    <w:rsid w:val="00CD4DA0"/>
    <w:rsid w:val="00CD4DD0"/>
    <w:rsid w:val="00CD5259"/>
    <w:rsid w:val="00CD6814"/>
    <w:rsid w:val="00CE1D02"/>
    <w:rsid w:val="00CE1D55"/>
    <w:rsid w:val="00CE3E42"/>
    <w:rsid w:val="00CE3F15"/>
    <w:rsid w:val="00CE4640"/>
    <w:rsid w:val="00CE4C64"/>
    <w:rsid w:val="00CE684B"/>
    <w:rsid w:val="00CE7F10"/>
    <w:rsid w:val="00CF03DC"/>
    <w:rsid w:val="00CF0533"/>
    <w:rsid w:val="00CF086C"/>
    <w:rsid w:val="00CF0A42"/>
    <w:rsid w:val="00CF0EE9"/>
    <w:rsid w:val="00CF0F3B"/>
    <w:rsid w:val="00CF1103"/>
    <w:rsid w:val="00CF1490"/>
    <w:rsid w:val="00CF4B36"/>
    <w:rsid w:val="00CF690D"/>
    <w:rsid w:val="00CF75A8"/>
    <w:rsid w:val="00D0099B"/>
    <w:rsid w:val="00D02948"/>
    <w:rsid w:val="00D02D62"/>
    <w:rsid w:val="00D0393B"/>
    <w:rsid w:val="00D03C03"/>
    <w:rsid w:val="00D044A5"/>
    <w:rsid w:val="00D04613"/>
    <w:rsid w:val="00D06277"/>
    <w:rsid w:val="00D0744D"/>
    <w:rsid w:val="00D076A1"/>
    <w:rsid w:val="00D100A2"/>
    <w:rsid w:val="00D11855"/>
    <w:rsid w:val="00D12752"/>
    <w:rsid w:val="00D12997"/>
    <w:rsid w:val="00D169B1"/>
    <w:rsid w:val="00D20522"/>
    <w:rsid w:val="00D20AEB"/>
    <w:rsid w:val="00D20AFD"/>
    <w:rsid w:val="00D20EEB"/>
    <w:rsid w:val="00D21B93"/>
    <w:rsid w:val="00D21F4F"/>
    <w:rsid w:val="00D246F2"/>
    <w:rsid w:val="00D2480A"/>
    <w:rsid w:val="00D25444"/>
    <w:rsid w:val="00D254D2"/>
    <w:rsid w:val="00D2680F"/>
    <w:rsid w:val="00D30F33"/>
    <w:rsid w:val="00D34646"/>
    <w:rsid w:val="00D34891"/>
    <w:rsid w:val="00D35EC9"/>
    <w:rsid w:val="00D3695C"/>
    <w:rsid w:val="00D36E00"/>
    <w:rsid w:val="00D37058"/>
    <w:rsid w:val="00D37CC5"/>
    <w:rsid w:val="00D41373"/>
    <w:rsid w:val="00D41805"/>
    <w:rsid w:val="00D43CF0"/>
    <w:rsid w:val="00D4627E"/>
    <w:rsid w:val="00D462D1"/>
    <w:rsid w:val="00D5028C"/>
    <w:rsid w:val="00D51E9A"/>
    <w:rsid w:val="00D52758"/>
    <w:rsid w:val="00D5299B"/>
    <w:rsid w:val="00D53EF1"/>
    <w:rsid w:val="00D5422C"/>
    <w:rsid w:val="00D54297"/>
    <w:rsid w:val="00D546B4"/>
    <w:rsid w:val="00D54AED"/>
    <w:rsid w:val="00D56BFA"/>
    <w:rsid w:val="00D571E4"/>
    <w:rsid w:val="00D57C6C"/>
    <w:rsid w:val="00D601A3"/>
    <w:rsid w:val="00D611D1"/>
    <w:rsid w:val="00D618E7"/>
    <w:rsid w:val="00D651DF"/>
    <w:rsid w:val="00D65B02"/>
    <w:rsid w:val="00D66B56"/>
    <w:rsid w:val="00D718B4"/>
    <w:rsid w:val="00D727E8"/>
    <w:rsid w:val="00D7500F"/>
    <w:rsid w:val="00D76255"/>
    <w:rsid w:val="00D76284"/>
    <w:rsid w:val="00D77412"/>
    <w:rsid w:val="00D8111B"/>
    <w:rsid w:val="00D81244"/>
    <w:rsid w:val="00D816D1"/>
    <w:rsid w:val="00D81C22"/>
    <w:rsid w:val="00D81FC1"/>
    <w:rsid w:val="00D83842"/>
    <w:rsid w:val="00D83C94"/>
    <w:rsid w:val="00D85340"/>
    <w:rsid w:val="00D85C2D"/>
    <w:rsid w:val="00D905ED"/>
    <w:rsid w:val="00D91665"/>
    <w:rsid w:val="00D92861"/>
    <w:rsid w:val="00D92E80"/>
    <w:rsid w:val="00D93158"/>
    <w:rsid w:val="00D93176"/>
    <w:rsid w:val="00D931A9"/>
    <w:rsid w:val="00D946B3"/>
    <w:rsid w:val="00D96014"/>
    <w:rsid w:val="00D9642E"/>
    <w:rsid w:val="00D97232"/>
    <w:rsid w:val="00D9734C"/>
    <w:rsid w:val="00D97BAE"/>
    <w:rsid w:val="00DA038C"/>
    <w:rsid w:val="00DA09D2"/>
    <w:rsid w:val="00DA4235"/>
    <w:rsid w:val="00DA438E"/>
    <w:rsid w:val="00DA57A4"/>
    <w:rsid w:val="00DA77CD"/>
    <w:rsid w:val="00DB0C5A"/>
    <w:rsid w:val="00DB6120"/>
    <w:rsid w:val="00DC1900"/>
    <w:rsid w:val="00DC6B55"/>
    <w:rsid w:val="00DC6E36"/>
    <w:rsid w:val="00DC7039"/>
    <w:rsid w:val="00DC71EE"/>
    <w:rsid w:val="00DC795E"/>
    <w:rsid w:val="00DD05C5"/>
    <w:rsid w:val="00DD0682"/>
    <w:rsid w:val="00DD0D50"/>
    <w:rsid w:val="00DD0E5A"/>
    <w:rsid w:val="00DD1150"/>
    <w:rsid w:val="00DD12A3"/>
    <w:rsid w:val="00DD1CAF"/>
    <w:rsid w:val="00DD2594"/>
    <w:rsid w:val="00DD476A"/>
    <w:rsid w:val="00DD7081"/>
    <w:rsid w:val="00DE10BA"/>
    <w:rsid w:val="00DE27F8"/>
    <w:rsid w:val="00DE5B6A"/>
    <w:rsid w:val="00DE70A8"/>
    <w:rsid w:val="00DF2125"/>
    <w:rsid w:val="00DF2EE2"/>
    <w:rsid w:val="00DF302B"/>
    <w:rsid w:val="00DF3110"/>
    <w:rsid w:val="00DF4748"/>
    <w:rsid w:val="00DF50E7"/>
    <w:rsid w:val="00DF5233"/>
    <w:rsid w:val="00DF5BAD"/>
    <w:rsid w:val="00DF604C"/>
    <w:rsid w:val="00DF7520"/>
    <w:rsid w:val="00E002E9"/>
    <w:rsid w:val="00E00714"/>
    <w:rsid w:val="00E00B28"/>
    <w:rsid w:val="00E02DFE"/>
    <w:rsid w:val="00E02EB6"/>
    <w:rsid w:val="00E03313"/>
    <w:rsid w:val="00E03959"/>
    <w:rsid w:val="00E03BE0"/>
    <w:rsid w:val="00E04C6E"/>
    <w:rsid w:val="00E063A2"/>
    <w:rsid w:val="00E076D6"/>
    <w:rsid w:val="00E07718"/>
    <w:rsid w:val="00E115A4"/>
    <w:rsid w:val="00E14F21"/>
    <w:rsid w:val="00E15412"/>
    <w:rsid w:val="00E15873"/>
    <w:rsid w:val="00E15AC4"/>
    <w:rsid w:val="00E203F9"/>
    <w:rsid w:val="00E253AE"/>
    <w:rsid w:val="00E25978"/>
    <w:rsid w:val="00E25CAB"/>
    <w:rsid w:val="00E27626"/>
    <w:rsid w:val="00E306ED"/>
    <w:rsid w:val="00E31676"/>
    <w:rsid w:val="00E31926"/>
    <w:rsid w:val="00E3213A"/>
    <w:rsid w:val="00E342FE"/>
    <w:rsid w:val="00E34FBB"/>
    <w:rsid w:val="00E36BA8"/>
    <w:rsid w:val="00E40977"/>
    <w:rsid w:val="00E413F9"/>
    <w:rsid w:val="00E42AE8"/>
    <w:rsid w:val="00E42E70"/>
    <w:rsid w:val="00E43D88"/>
    <w:rsid w:val="00E4421C"/>
    <w:rsid w:val="00E45AFC"/>
    <w:rsid w:val="00E4743D"/>
    <w:rsid w:val="00E51374"/>
    <w:rsid w:val="00E54315"/>
    <w:rsid w:val="00E558C7"/>
    <w:rsid w:val="00E55C9E"/>
    <w:rsid w:val="00E60272"/>
    <w:rsid w:val="00E6038F"/>
    <w:rsid w:val="00E6045F"/>
    <w:rsid w:val="00E60C55"/>
    <w:rsid w:val="00E621F4"/>
    <w:rsid w:val="00E62942"/>
    <w:rsid w:val="00E66975"/>
    <w:rsid w:val="00E701C7"/>
    <w:rsid w:val="00E713D2"/>
    <w:rsid w:val="00E71BBA"/>
    <w:rsid w:val="00E71CBD"/>
    <w:rsid w:val="00E71D55"/>
    <w:rsid w:val="00E7295B"/>
    <w:rsid w:val="00E75CBA"/>
    <w:rsid w:val="00E7730B"/>
    <w:rsid w:val="00E80B09"/>
    <w:rsid w:val="00E8312B"/>
    <w:rsid w:val="00E857C0"/>
    <w:rsid w:val="00E85DF0"/>
    <w:rsid w:val="00E85E05"/>
    <w:rsid w:val="00E868DD"/>
    <w:rsid w:val="00E872EB"/>
    <w:rsid w:val="00E8794B"/>
    <w:rsid w:val="00E9227A"/>
    <w:rsid w:val="00E9315F"/>
    <w:rsid w:val="00E9351F"/>
    <w:rsid w:val="00E95EB0"/>
    <w:rsid w:val="00E964D8"/>
    <w:rsid w:val="00E97233"/>
    <w:rsid w:val="00E97A78"/>
    <w:rsid w:val="00E97F49"/>
    <w:rsid w:val="00EA1624"/>
    <w:rsid w:val="00EA17F0"/>
    <w:rsid w:val="00EA303A"/>
    <w:rsid w:val="00EA44E3"/>
    <w:rsid w:val="00EA4EA1"/>
    <w:rsid w:val="00EA503B"/>
    <w:rsid w:val="00EA6D7D"/>
    <w:rsid w:val="00EA7296"/>
    <w:rsid w:val="00EB01BC"/>
    <w:rsid w:val="00EB4A16"/>
    <w:rsid w:val="00EB4AF6"/>
    <w:rsid w:val="00EB5228"/>
    <w:rsid w:val="00EB6060"/>
    <w:rsid w:val="00EB6496"/>
    <w:rsid w:val="00EC0E99"/>
    <w:rsid w:val="00EC1FEB"/>
    <w:rsid w:val="00EC326B"/>
    <w:rsid w:val="00EC3F3C"/>
    <w:rsid w:val="00EC431A"/>
    <w:rsid w:val="00EC5E09"/>
    <w:rsid w:val="00EC7754"/>
    <w:rsid w:val="00EC7CC5"/>
    <w:rsid w:val="00EC7E19"/>
    <w:rsid w:val="00ED083B"/>
    <w:rsid w:val="00ED1929"/>
    <w:rsid w:val="00ED2421"/>
    <w:rsid w:val="00ED2A1A"/>
    <w:rsid w:val="00ED2C57"/>
    <w:rsid w:val="00ED513B"/>
    <w:rsid w:val="00EE0574"/>
    <w:rsid w:val="00EE1B93"/>
    <w:rsid w:val="00EE1C59"/>
    <w:rsid w:val="00EE2328"/>
    <w:rsid w:val="00EE2C3A"/>
    <w:rsid w:val="00EE35AE"/>
    <w:rsid w:val="00EE35EA"/>
    <w:rsid w:val="00EE4DF2"/>
    <w:rsid w:val="00EE6666"/>
    <w:rsid w:val="00EE7052"/>
    <w:rsid w:val="00EE7BA9"/>
    <w:rsid w:val="00EE7D7F"/>
    <w:rsid w:val="00EF0A31"/>
    <w:rsid w:val="00EF1E6D"/>
    <w:rsid w:val="00EF1FDF"/>
    <w:rsid w:val="00EF239D"/>
    <w:rsid w:val="00EF28A2"/>
    <w:rsid w:val="00EF2C8F"/>
    <w:rsid w:val="00EF4433"/>
    <w:rsid w:val="00EF4F93"/>
    <w:rsid w:val="00EF6891"/>
    <w:rsid w:val="00EF6D58"/>
    <w:rsid w:val="00EF7117"/>
    <w:rsid w:val="00F01BE5"/>
    <w:rsid w:val="00F036D0"/>
    <w:rsid w:val="00F042B1"/>
    <w:rsid w:val="00F06319"/>
    <w:rsid w:val="00F07B60"/>
    <w:rsid w:val="00F13F16"/>
    <w:rsid w:val="00F14298"/>
    <w:rsid w:val="00F1708B"/>
    <w:rsid w:val="00F210FC"/>
    <w:rsid w:val="00F211D9"/>
    <w:rsid w:val="00F21DBF"/>
    <w:rsid w:val="00F22793"/>
    <w:rsid w:val="00F22CC5"/>
    <w:rsid w:val="00F235EE"/>
    <w:rsid w:val="00F2378A"/>
    <w:rsid w:val="00F256B0"/>
    <w:rsid w:val="00F257A8"/>
    <w:rsid w:val="00F2627F"/>
    <w:rsid w:val="00F26905"/>
    <w:rsid w:val="00F27DEF"/>
    <w:rsid w:val="00F302DC"/>
    <w:rsid w:val="00F30846"/>
    <w:rsid w:val="00F31F62"/>
    <w:rsid w:val="00F32235"/>
    <w:rsid w:val="00F333B2"/>
    <w:rsid w:val="00F33F59"/>
    <w:rsid w:val="00F35844"/>
    <w:rsid w:val="00F377FB"/>
    <w:rsid w:val="00F37CAC"/>
    <w:rsid w:val="00F47C8D"/>
    <w:rsid w:val="00F50370"/>
    <w:rsid w:val="00F519E1"/>
    <w:rsid w:val="00F53123"/>
    <w:rsid w:val="00F533D6"/>
    <w:rsid w:val="00F53BF4"/>
    <w:rsid w:val="00F56146"/>
    <w:rsid w:val="00F5622A"/>
    <w:rsid w:val="00F565CE"/>
    <w:rsid w:val="00F604F7"/>
    <w:rsid w:val="00F61671"/>
    <w:rsid w:val="00F61CC3"/>
    <w:rsid w:val="00F633B7"/>
    <w:rsid w:val="00F64A27"/>
    <w:rsid w:val="00F652A4"/>
    <w:rsid w:val="00F654F3"/>
    <w:rsid w:val="00F6792C"/>
    <w:rsid w:val="00F67BDE"/>
    <w:rsid w:val="00F67F00"/>
    <w:rsid w:val="00F707F9"/>
    <w:rsid w:val="00F71CA7"/>
    <w:rsid w:val="00F74BF2"/>
    <w:rsid w:val="00F74D1F"/>
    <w:rsid w:val="00F76353"/>
    <w:rsid w:val="00F77751"/>
    <w:rsid w:val="00F77C68"/>
    <w:rsid w:val="00F77CC3"/>
    <w:rsid w:val="00F805EE"/>
    <w:rsid w:val="00F826BD"/>
    <w:rsid w:val="00F84486"/>
    <w:rsid w:val="00F85DAF"/>
    <w:rsid w:val="00F91076"/>
    <w:rsid w:val="00F91B13"/>
    <w:rsid w:val="00F938EE"/>
    <w:rsid w:val="00F94336"/>
    <w:rsid w:val="00F94E57"/>
    <w:rsid w:val="00F96515"/>
    <w:rsid w:val="00FA029E"/>
    <w:rsid w:val="00FA2158"/>
    <w:rsid w:val="00FA3DB5"/>
    <w:rsid w:val="00FA509D"/>
    <w:rsid w:val="00FA6747"/>
    <w:rsid w:val="00FB2034"/>
    <w:rsid w:val="00FB34A2"/>
    <w:rsid w:val="00FB38E7"/>
    <w:rsid w:val="00FB5218"/>
    <w:rsid w:val="00FB594D"/>
    <w:rsid w:val="00FB5C57"/>
    <w:rsid w:val="00FC006B"/>
    <w:rsid w:val="00FC08BE"/>
    <w:rsid w:val="00FC099B"/>
    <w:rsid w:val="00FC2B36"/>
    <w:rsid w:val="00FC3344"/>
    <w:rsid w:val="00FC5EF5"/>
    <w:rsid w:val="00FC629D"/>
    <w:rsid w:val="00FC7697"/>
    <w:rsid w:val="00FC78AB"/>
    <w:rsid w:val="00FC79A3"/>
    <w:rsid w:val="00FC7B86"/>
    <w:rsid w:val="00FD085C"/>
    <w:rsid w:val="00FD0C4D"/>
    <w:rsid w:val="00FD17EF"/>
    <w:rsid w:val="00FD18BF"/>
    <w:rsid w:val="00FD2E78"/>
    <w:rsid w:val="00FD330E"/>
    <w:rsid w:val="00FD53DD"/>
    <w:rsid w:val="00FD63B3"/>
    <w:rsid w:val="00FD6577"/>
    <w:rsid w:val="00FE1FD2"/>
    <w:rsid w:val="00FE25A8"/>
    <w:rsid w:val="00FE3590"/>
    <w:rsid w:val="00FE3799"/>
    <w:rsid w:val="00FE4572"/>
    <w:rsid w:val="00FE645F"/>
    <w:rsid w:val="00FE66BC"/>
    <w:rsid w:val="00FF05BB"/>
    <w:rsid w:val="00FF0905"/>
    <w:rsid w:val="00FF231C"/>
    <w:rsid w:val="00FF2CC8"/>
    <w:rsid w:val="00FF300C"/>
    <w:rsid w:val="00FF6F7B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A4EBB1"/>
  <w15:docId w15:val="{6969151B-1E72-4407-AFE7-0A81C6E4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8C4CE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US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17A4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Symbol" w:hAnsi="Symbol"/>
    </w:rPr>
  </w:style>
  <w:style w:type="character" w:customStyle="1" w:styleId="WW8Num27z0">
    <w:name w:val="WW8Num27z0"/>
    <w:rPr>
      <w:sz w:val="22"/>
      <w:szCs w:val="22"/>
    </w:rPr>
  </w:style>
  <w:style w:type="character" w:customStyle="1" w:styleId="WW8Num27z1">
    <w:name w:val="WW8Num27z1"/>
    <w:rPr>
      <w:rFonts w:ascii="Wingdings" w:hAnsi="Wingdings"/>
      <w:sz w:val="22"/>
      <w:szCs w:val="22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F20A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696969"/>
      <w:kern w:val="0"/>
      <w:sz w:val="18"/>
      <w:szCs w:val="18"/>
      <w:lang w:eastAsia="en-US" w:bidi="ar-SA"/>
    </w:rPr>
  </w:style>
  <w:style w:type="character" w:styleId="Strong">
    <w:name w:val="Strong"/>
    <w:uiPriority w:val="22"/>
    <w:qFormat/>
    <w:rsid w:val="00C02C00"/>
    <w:rPr>
      <w:b/>
      <w:bCs/>
    </w:rPr>
  </w:style>
  <w:style w:type="paragraph" w:customStyle="1" w:styleId="msonospacing0">
    <w:name w:val="msonospacing"/>
    <w:basedOn w:val="Normal"/>
    <w:rsid w:val="000B093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addmd1">
    <w:name w:val="addmd1"/>
    <w:rsid w:val="008C4CE9"/>
    <w:rPr>
      <w:sz w:val="20"/>
      <w:szCs w:val="20"/>
    </w:rPr>
  </w:style>
  <w:style w:type="character" w:styleId="Emphasis">
    <w:name w:val="Emphasis"/>
    <w:uiPriority w:val="20"/>
    <w:qFormat/>
    <w:rsid w:val="00F333B2"/>
    <w:rPr>
      <w:i/>
      <w:iCs/>
    </w:rPr>
  </w:style>
  <w:style w:type="character" w:customStyle="1" w:styleId="artquote1">
    <w:name w:val="artquote1"/>
    <w:rsid w:val="006A0073"/>
    <w:rPr>
      <w:rFonts w:ascii="Arial" w:hAnsi="Arial" w:cs="Arial" w:hint="default"/>
      <w:b/>
      <w:bCs/>
      <w:strike w:val="0"/>
      <w:dstrike w:val="0"/>
      <w:color w:val="2E3092"/>
      <w:u w:val="none"/>
      <w:effect w:val="none"/>
    </w:rPr>
  </w:style>
  <w:style w:type="character" w:customStyle="1" w:styleId="mainheadersmblue1">
    <w:name w:val="mainheader_sm_blue1"/>
    <w:rsid w:val="006A0073"/>
    <w:rPr>
      <w:rFonts w:ascii="Arial" w:hAnsi="Arial" w:cs="Arial" w:hint="default"/>
      <w:b/>
      <w:bCs/>
      <w:strike w:val="0"/>
      <w:dstrike w:val="0"/>
      <w:color w:val="1F459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94AB0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efaultParagraphFont"/>
    <w:rsid w:val="00241662"/>
  </w:style>
  <w:style w:type="paragraph" w:styleId="PlainText">
    <w:name w:val="Plain Text"/>
    <w:basedOn w:val="Normal"/>
    <w:link w:val="PlainTextChar"/>
    <w:uiPriority w:val="99"/>
    <w:unhideWhenUsed/>
    <w:rsid w:val="000D1101"/>
    <w:pPr>
      <w:widowControl/>
      <w:suppressAutoHyphens w:val="0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D1101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0C33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E70A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17A4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gdp">
    <w:name w:val="gd_p"/>
    <w:basedOn w:val="Normal"/>
    <w:rsid w:val="008B1C1D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B6B4A"/>
    <w:rPr>
      <w:b/>
      <w:bCs/>
      <w:kern w:val="36"/>
      <w:sz w:val="48"/>
      <w:szCs w:val="48"/>
    </w:rPr>
  </w:style>
  <w:style w:type="character" w:customStyle="1" w:styleId="normaltextrun">
    <w:name w:val="normaltextrun"/>
    <w:basedOn w:val="DefaultParagraphFont"/>
    <w:rsid w:val="00FD63B3"/>
  </w:style>
  <w:style w:type="character" w:customStyle="1" w:styleId="eop">
    <w:name w:val="eop"/>
    <w:basedOn w:val="DefaultParagraphFont"/>
    <w:rsid w:val="009D68E9"/>
  </w:style>
  <w:style w:type="character" w:styleId="UnresolvedMention">
    <w:name w:val="Unresolved Mention"/>
    <w:basedOn w:val="DefaultParagraphFont"/>
    <w:uiPriority w:val="99"/>
    <w:semiHidden/>
    <w:unhideWhenUsed/>
    <w:rsid w:val="00F256B0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"/>
    <w:rsid w:val="007B4FB7"/>
    <w:pPr>
      <w:widowControl/>
      <w:suppressAutoHyphens w:val="0"/>
      <w:ind w:left="720"/>
    </w:pPr>
    <w:rPr>
      <w:rFonts w:ascii="Aptos" w:eastAsiaTheme="minorHAnsi" w:hAnsi="Aptos" w:cs="Aptos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925">
              <w:marLeft w:val="0"/>
              <w:marRight w:val="0"/>
              <w:marTop w:val="630"/>
              <w:marBottom w:val="0"/>
              <w:divBdr>
                <w:top w:val="single" w:sz="12" w:space="0" w:color="EBEF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1210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096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8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7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hfa-ok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pr.bu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988oklahoma.com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oklahoma.gov/odmhsas/treatment/adult-family-treatment-services/aging-servic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8757589-b6e1-4b58-bf00-3d99789f2b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4426124290143BB6D7852DCED7647" ma:contentTypeVersion="13" ma:contentTypeDescription="Create a new document." ma:contentTypeScope="" ma:versionID="b022fe370cea3d61c82508bfdce48e66">
  <xsd:schema xmlns:xsd="http://www.w3.org/2001/XMLSchema" xmlns:xs="http://www.w3.org/2001/XMLSchema" xmlns:p="http://schemas.microsoft.com/office/2006/metadata/properties" xmlns:ns3="a8757589-b6e1-4b58-bf00-3d99789f2bc1" targetNamespace="http://schemas.microsoft.com/office/2006/metadata/properties" ma:root="true" ma:fieldsID="e847b9d2ea3b4fdedb362cbdafa52d8c" ns3:_="">
    <xsd:import namespace="a8757589-b6e1-4b58-bf00-3d99789f2b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57589-b6e1-4b58-bf00-3d99789f2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2DFF0-18D1-4575-962E-95C545AFF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F42668-D5F8-486E-81E8-515025F96AFB}">
  <ds:schemaRefs>
    <ds:schemaRef ds:uri="http://schemas.microsoft.com/office/2006/metadata/properties"/>
    <ds:schemaRef ds:uri="http://schemas.microsoft.com/office/infopath/2007/PartnerControls"/>
    <ds:schemaRef ds:uri="a8757589-b6e1-4b58-bf00-3d99789f2bc1"/>
  </ds:schemaRefs>
</ds:datastoreItem>
</file>

<file path=customXml/itemProps3.xml><?xml version="1.0" encoding="utf-8"?>
<ds:datastoreItem xmlns:ds="http://schemas.openxmlformats.org/officeDocument/2006/customXml" ds:itemID="{251E43AA-6410-4FFC-A491-263D54810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57589-b6e1-4b58-bf00-3d99789f2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897BE8-4F21-45A8-A8C5-585E0D77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MENTAL HEALTH AND AGING COALITION</vt:lpstr>
    </vt:vector>
  </TitlesOfParts>
  <Company>OMHAC</Company>
  <LinksUpToDate>false</LinksUpToDate>
  <CharactersWithSpaces>4525</CharactersWithSpaces>
  <SharedDoc>false</SharedDoc>
  <HLinks>
    <vt:vector size="12" baseType="variant">
      <vt:variant>
        <vt:i4>5570587</vt:i4>
      </vt:variant>
      <vt:variant>
        <vt:i4>3</vt:i4>
      </vt:variant>
      <vt:variant>
        <vt:i4>0</vt:i4>
      </vt:variant>
      <vt:variant>
        <vt:i4>5</vt:i4>
      </vt:variant>
      <vt:variant>
        <vt:lpwstr>http://www.northcare.com/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http://www.caregiving.org/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MENTAL HEALTH AND AGING COALITION</dc:title>
  <dc:subject/>
  <dc:creator>Karen Orsi</dc:creator>
  <cp:keywords/>
  <dc:description/>
  <cp:lastModifiedBy>Karen Orsi</cp:lastModifiedBy>
  <cp:revision>95</cp:revision>
  <cp:lastPrinted>2022-06-08T18:51:00Z</cp:lastPrinted>
  <dcterms:created xsi:type="dcterms:W3CDTF">2024-12-10T19:55:00Z</dcterms:created>
  <dcterms:modified xsi:type="dcterms:W3CDTF">2024-12-11T20:13:00Z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0x0101002E54426124290143BB6D7852DCED7647</vt:lpwstr>
  </property>
</Properties>
</file>